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A61E" w14:textId="19468626" w:rsidR="00851CB5" w:rsidRPr="00700583" w:rsidRDefault="005870E2" w:rsidP="00851CB5">
      <w:pPr>
        <w:rPr>
          <w:rFonts w:ascii="Calibri" w:hAnsi="Calibri"/>
          <w:sz w:val="22"/>
        </w:rPr>
      </w:pPr>
      <w:r w:rsidRPr="00700583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6F651F1" wp14:editId="01223B38">
                <wp:simplePos x="0" y="0"/>
                <wp:positionH relativeFrom="column">
                  <wp:posOffset>1541780</wp:posOffset>
                </wp:positionH>
                <wp:positionV relativeFrom="paragraph">
                  <wp:posOffset>-81915</wp:posOffset>
                </wp:positionV>
                <wp:extent cx="3088640" cy="1096645"/>
                <wp:effectExtent l="0" t="0" r="0" b="0"/>
                <wp:wrapNone/>
                <wp:docPr id="8866515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864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CAB76D" w14:textId="77777777" w:rsidR="00851CB5" w:rsidRPr="000F3A81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  <w:szCs w:val="30"/>
                              </w:rPr>
                            </w:pPr>
                            <w:r w:rsidRPr="000F3A81">
                              <w:rPr>
                                <w:rFonts w:ascii="Calibri" w:hAnsi="Calibri"/>
                                <w:b/>
                                <w:sz w:val="30"/>
                                <w:szCs w:val="30"/>
                              </w:rPr>
                              <w:t>POWIATOWY URZĄD PRACY</w:t>
                            </w:r>
                          </w:p>
                          <w:p w14:paraId="3EEB8220" w14:textId="77777777" w:rsidR="00851CB5" w:rsidRPr="000F3A81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  <w:szCs w:val="30"/>
                              </w:rPr>
                            </w:pPr>
                            <w:r w:rsidRPr="000F3A81">
                              <w:rPr>
                                <w:rFonts w:ascii="Calibri" w:hAnsi="Calibri"/>
                                <w:b/>
                                <w:sz w:val="30"/>
                                <w:szCs w:val="30"/>
                              </w:rPr>
                              <w:t>w Trzebnicy</w:t>
                            </w:r>
                          </w:p>
                          <w:p w14:paraId="6BEBE1EF" w14:textId="77777777" w:rsidR="00851CB5" w:rsidRPr="009124FF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sz w:val="8"/>
                              </w:rPr>
                            </w:pPr>
                          </w:p>
                          <w:p w14:paraId="534785A2" w14:textId="77777777" w:rsidR="00851CB5" w:rsidRPr="003E226F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BA53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Kościuszki 10 </w:t>
                            </w:r>
                            <w:r w:rsidRPr="00BA53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E22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55-100 Trzebnica,</w:t>
                            </w:r>
                          </w:p>
                          <w:p w14:paraId="79DE82C5" w14:textId="77777777" w:rsidR="00851CB5" w:rsidRPr="00991A9E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91A9E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tel</w:t>
                            </w:r>
                            <w:proofErr w:type="spellEnd"/>
                            <w:r w:rsidRPr="00991A9E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/fax 71 387 05 65, 387 11 38, </w:t>
                            </w:r>
                          </w:p>
                          <w:p w14:paraId="684BC77C" w14:textId="77777777" w:rsidR="00851CB5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BA535B"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BA535B"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  <w:t xml:space="preserve"> wrtr@praca.gov.pl;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  <w:t>www.trzebnica.praca.gov.pl</w:t>
                            </w:r>
                          </w:p>
                          <w:p w14:paraId="3E30CD11" w14:textId="77777777" w:rsidR="00851CB5" w:rsidRPr="00BA535B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A535B"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  <w:t>NIP 915-15-66-514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  <w:t xml:space="preserve">  REGON 932104821  </w:t>
                            </w:r>
                          </w:p>
                          <w:p w14:paraId="7137EA07" w14:textId="77777777" w:rsidR="00851CB5" w:rsidRPr="00BA535B" w:rsidRDefault="00851CB5" w:rsidP="00851CB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0919FB1E" w14:textId="77777777" w:rsidR="00851CB5" w:rsidRPr="00BD3796" w:rsidRDefault="00851CB5" w:rsidP="00851CB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651F1" id="Rectangle 48" o:spid="_x0000_s1026" style="position:absolute;margin-left:121.4pt;margin-top:-6.45pt;width:243.2pt;height:8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" o:allowincell="f" filled="f" stroked="f">
                <v:textbox inset="1pt,1pt,1pt,1pt">
                  <w:txbxContent>
                    <w:p w14:paraId="1FCAB76D" w14:textId="77777777" w:rsidR="00851CB5" w:rsidRPr="000F3A81" w:rsidRDefault="00851CB5" w:rsidP="00851CB5">
                      <w:pPr>
                        <w:jc w:val="center"/>
                        <w:rPr>
                          <w:rFonts w:ascii="Calibri" w:hAnsi="Calibri"/>
                          <w:b/>
                          <w:sz w:val="30"/>
                          <w:szCs w:val="30"/>
                        </w:rPr>
                      </w:pPr>
                      <w:r w:rsidRPr="000F3A81">
                        <w:rPr>
                          <w:rFonts w:ascii="Calibri" w:hAnsi="Calibri"/>
                          <w:b/>
                          <w:sz w:val="30"/>
                          <w:szCs w:val="30"/>
                        </w:rPr>
                        <w:t>POWIATOWY URZĄD PRACY</w:t>
                      </w:r>
                    </w:p>
                    <w:p w14:paraId="3EEB8220" w14:textId="77777777" w:rsidR="00851CB5" w:rsidRPr="000F3A81" w:rsidRDefault="00851CB5" w:rsidP="00851CB5">
                      <w:pPr>
                        <w:jc w:val="center"/>
                        <w:rPr>
                          <w:rFonts w:ascii="Calibri" w:hAnsi="Calibri"/>
                          <w:b/>
                          <w:sz w:val="30"/>
                          <w:szCs w:val="30"/>
                        </w:rPr>
                      </w:pPr>
                      <w:r w:rsidRPr="000F3A81">
                        <w:rPr>
                          <w:rFonts w:ascii="Calibri" w:hAnsi="Calibri"/>
                          <w:b/>
                          <w:sz w:val="30"/>
                          <w:szCs w:val="30"/>
                        </w:rPr>
                        <w:t>w Trzebnicy</w:t>
                      </w:r>
                    </w:p>
                    <w:p w14:paraId="6BEBE1EF" w14:textId="77777777" w:rsidR="00851CB5" w:rsidRPr="009124FF" w:rsidRDefault="00851CB5" w:rsidP="00851CB5">
                      <w:pPr>
                        <w:jc w:val="center"/>
                        <w:rPr>
                          <w:rFonts w:ascii="Calibri" w:hAnsi="Calibri"/>
                          <w:sz w:val="8"/>
                        </w:rPr>
                      </w:pPr>
                    </w:p>
                    <w:p w14:paraId="534785A2" w14:textId="77777777" w:rsidR="00851CB5" w:rsidRPr="003E226F" w:rsidRDefault="00851CB5" w:rsidP="00851CB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BA535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ul.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Kościuszki 10 </w:t>
                      </w:r>
                      <w:r w:rsidRPr="00BA535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  <w:r w:rsidRPr="003E226F">
                        <w:rPr>
                          <w:rFonts w:ascii="Calibri" w:hAnsi="Calibri"/>
                          <w:sz w:val="18"/>
                          <w:szCs w:val="18"/>
                        </w:rPr>
                        <w:t>55-100 Trzebnica,</w:t>
                      </w:r>
                    </w:p>
                    <w:p w14:paraId="79DE82C5" w14:textId="77777777" w:rsidR="00851CB5" w:rsidRPr="00991A9E" w:rsidRDefault="00851CB5" w:rsidP="00851CB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91A9E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tel</w:t>
                      </w:r>
                      <w:proofErr w:type="spellEnd"/>
                      <w:r w:rsidRPr="00991A9E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/fax 71 387 05 65, 387 11 38, </w:t>
                      </w:r>
                    </w:p>
                    <w:p w14:paraId="684BC77C" w14:textId="77777777" w:rsidR="00851CB5" w:rsidRDefault="00851CB5" w:rsidP="00851CB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BA535B"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  <w:t>e-mail</w:t>
                      </w:r>
                      <w:proofErr w:type="spellEnd"/>
                      <w:r w:rsidRPr="00BA535B"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  <w:t xml:space="preserve"> wrtr@praca.gov.pl;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  <w:t>www.trzebnica.praca.gov.pl</w:t>
                      </w:r>
                    </w:p>
                    <w:p w14:paraId="3E30CD11" w14:textId="77777777" w:rsidR="00851CB5" w:rsidRPr="00BA535B" w:rsidRDefault="00851CB5" w:rsidP="00851CB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</w:pPr>
                      <w:r w:rsidRPr="00BA535B"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  <w:t>NIP 915-15-66-514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  <w:t xml:space="preserve">  REGON 932104821  </w:t>
                      </w:r>
                    </w:p>
                    <w:p w14:paraId="7137EA07" w14:textId="77777777" w:rsidR="00851CB5" w:rsidRPr="00BA535B" w:rsidRDefault="00851CB5" w:rsidP="00851CB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</w:pPr>
                    </w:p>
                    <w:p w14:paraId="0919FB1E" w14:textId="77777777" w:rsidR="00851CB5" w:rsidRPr="00BD3796" w:rsidRDefault="00851CB5" w:rsidP="00851CB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1CB5" w:rsidRPr="00700583">
        <w:rPr>
          <w:rFonts w:ascii="Calibri" w:hAnsi="Calibri"/>
          <w:sz w:val="22"/>
        </w:rPr>
        <w:t xml:space="preserve"> </w:t>
      </w:r>
      <w:r w:rsidRPr="00700583">
        <w:rPr>
          <w:rFonts w:ascii="Calibri" w:hAnsi="Calibri"/>
          <w:noProof/>
          <w:sz w:val="22"/>
        </w:rPr>
        <w:drawing>
          <wp:inline distT="0" distB="0" distL="0" distR="0" wp14:anchorId="42B2765F" wp14:editId="76EBF127">
            <wp:extent cx="1419225" cy="1009650"/>
            <wp:effectExtent l="38100" t="38100" r="28575" b="19050"/>
            <wp:docPr id="1" name="Obraz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8" t="13562" r="8336" b="5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096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FF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51CB5" w:rsidRPr="00700583">
        <w:rPr>
          <w:rFonts w:ascii="Calibri" w:hAnsi="Calibri"/>
          <w:sz w:val="22"/>
        </w:rPr>
        <w:t xml:space="preserve">                                                                                                        </w:t>
      </w:r>
      <w:r w:rsidRPr="00700583">
        <w:rPr>
          <w:rFonts w:ascii="Calibri" w:hAnsi="Calibri"/>
          <w:noProof/>
          <w:sz w:val="22"/>
        </w:rPr>
        <w:drawing>
          <wp:inline distT="0" distB="0" distL="0" distR="0" wp14:anchorId="537402F6" wp14:editId="6065E9D3">
            <wp:extent cx="1428750" cy="1009650"/>
            <wp:effectExtent l="38100" t="38100" r="19050" b="19050"/>
            <wp:docPr id="2" name="Obraz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0" t="34100" r="36562" b="4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96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9916" w:type="dxa"/>
        <w:tblInd w:w="63" w:type="dxa"/>
        <w:tblBorders>
          <w:top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851CB5" w:rsidRPr="00700583" w14:paraId="3A33738E" w14:textId="77777777" w:rsidTr="00851CB5">
        <w:trPr>
          <w:trHeight w:val="98"/>
        </w:trPr>
        <w:tc>
          <w:tcPr>
            <w:tcW w:w="9916" w:type="dxa"/>
          </w:tcPr>
          <w:p w14:paraId="6E39CB26" w14:textId="77777777" w:rsidR="00851CB5" w:rsidRPr="00700583" w:rsidRDefault="00851CB5" w:rsidP="00851CB5">
            <w:pPr>
              <w:rPr>
                <w:rFonts w:ascii="Calibri" w:hAnsi="Calibri"/>
                <w:sz w:val="18"/>
              </w:rPr>
            </w:pPr>
          </w:p>
        </w:tc>
      </w:tr>
    </w:tbl>
    <w:p w14:paraId="62E4E713" w14:textId="77777777" w:rsidR="00851CB5" w:rsidRPr="00700583" w:rsidRDefault="00851CB5" w:rsidP="00851CB5">
      <w:pPr>
        <w:rPr>
          <w:rFonts w:ascii="Calibri" w:hAnsi="Calibri"/>
        </w:rPr>
      </w:pPr>
    </w:p>
    <w:p w14:paraId="0281B19A" w14:textId="77777777" w:rsidR="00851CB5" w:rsidRPr="00700583" w:rsidRDefault="00851CB5" w:rsidP="00851CB5">
      <w:pPr>
        <w:rPr>
          <w:rFonts w:ascii="Calibri" w:hAnsi="Calibri"/>
        </w:rPr>
      </w:pPr>
    </w:p>
    <w:p w14:paraId="4487116D" w14:textId="7DAA3364" w:rsidR="00851CB5" w:rsidRPr="00700583" w:rsidRDefault="00851CB5" w:rsidP="00851CB5">
      <w:pPr>
        <w:rPr>
          <w:rFonts w:ascii="Calibri" w:hAnsi="Calibri"/>
        </w:rPr>
      </w:pPr>
      <w:r w:rsidRPr="00700583">
        <w:rPr>
          <w:rFonts w:ascii="Calibri" w:hAnsi="Calibri"/>
        </w:rPr>
        <w:t>.........................................................................</w:t>
      </w:r>
      <w:r w:rsidR="00D943F1">
        <w:rPr>
          <w:rFonts w:ascii="Calibri" w:hAnsi="Calibri"/>
        </w:rPr>
        <w:t>....</w:t>
      </w:r>
      <w:r w:rsidRPr="00700583">
        <w:rPr>
          <w:rFonts w:ascii="Calibri" w:hAnsi="Calibri"/>
        </w:rPr>
        <w:t>.</w:t>
      </w:r>
      <w:r w:rsidR="00D943F1">
        <w:rPr>
          <w:rFonts w:ascii="Calibri" w:hAnsi="Calibri"/>
        </w:rPr>
        <w:t>...........</w:t>
      </w:r>
      <w:r w:rsidRPr="00700583">
        <w:rPr>
          <w:rFonts w:ascii="Calibri" w:hAnsi="Calibri"/>
        </w:rPr>
        <w:t xml:space="preserve">...                                                    ........................................................... </w:t>
      </w:r>
    </w:p>
    <w:p w14:paraId="0CB44A16" w14:textId="16B9E6A6" w:rsidR="00851CB5" w:rsidRPr="004D1A3B" w:rsidRDefault="00851CB5" w:rsidP="00851CB5">
      <w:pPr>
        <w:rPr>
          <w:rFonts w:ascii="Calibri" w:hAnsi="Calibri"/>
          <w:i/>
          <w:sz w:val="16"/>
          <w:szCs w:val="16"/>
        </w:rPr>
      </w:pPr>
      <w:r w:rsidRPr="004D1A3B">
        <w:rPr>
          <w:rFonts w:ascii="Calibri" w:hAnsi="Calibri"/>
          <w:i/>
          <w:sz w:val="16"/>
          <w:szCs w:val="16"/>
        </w:rPr>
        <w:t xml:space="preserve">nazwisko i imię        </w:t>
      </w:r>
      <w:r w:rsidR="00D943F1" w:rsidRPr="004D1A3B"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4D1A3B">
        <w:rPr>
          <w:rFonts w:ascii="Calibri" w:hAnsi="Calibri"/>
          <w:i/>
          <w:sz w:val="16"/>
          <w:szCs w:val="16"/>
        </w:rPr>
        <w:t xml:space="preserve"> </w:t>
      </w:r>
      <w:r w:rsidR="00EF2AA2">
        <w:rPr>
          <w:rFonts w:ascii="Calibri" w:hAnsi="Calibri"/>
          <w:i/>
          <w:sz w:val="16"/>
          <w:szCs w:val="16"/>
        </w:rPr>
        <w:t xml:space="preserve">                                     </w:t>
      </w:r>
      <w:r w:rsidRPr="004D1A3B">
        <w:rPr>
          <w:rFonts w:ascii="Calibri" w:hAnsi="Calibri"/>
          <w:i/>
          <w:sz w:val="16"/>
          <w:szCs w:val="16"/>
        </w:rPr>
        <w:t xml:space="preserve"> miejscowość, data</w:t>
      </w:r>
    </w:p>
    <w:p w14:paraId="7B8ADD0B" w14:textId="4E878611" w:rsidR="00851CB5" w:rsidRPr="00700583" w:rsidRDefault="00851CB5" w:rsidP="00851CB5">
      <w:pPr>
        <w:rPr>
          <w:rFonts w:ascii="Calibri" w:hAnsi="Calibri"/>
        </w:rPr>
      </w:pPr>
      <w:r w:rsidRPr="00700583">
        <w:rPr>
          <w:rFonts w:ascii="Calibri" w:hAnsi="Calibri"/>
        </w:rPr>
        <w:t>............................................................</w:t>
      </w:r>
      <w:r w:rsidR="00D943F1">
        <w:rPr>
          <w:rFonts w:ascii="Calibri" w:hAnsi="Calibri"/>
        </w:rPr>
        <w:t>...............</w:t>
      </w:r>
      <w:r w:rsidRPr="00700583">
        <w:rPr>
          <w:rFonts w:ascii="Calibri" w:hAnsi="Calibri"/>
        </w:rPr>
        <w:t>.....</w:t>
      </w:r>
      <w:r w:rsidR="00FC7E5B">
        <w:rPr>
          <w:rFonts w:ascii="Calibri" w:hAnsi="Calibri"/>
        </w:rPr>
        <w:t>.</w:t>
      </w:r>
      <w:r w:rsidRPr="00700583">
        <w:rPr>
          <w:rFonts w:ascii="Calibri" w:hAnsi="Calibri"/>
        </w:rPr>
        <w:t>............</w:t>
      </w:r>
    </w:p>
    <w:p w14:paraId="194EF1E6" w14:textId="05F2568C" w:rsidR="00851CB5" w:rsidRPr="004D1A3B" w:rsidRDefault="00D943F1" w:rsidP="00851CB5">
      <w:pPr>
        <w:rPr>
          <w:rFonts w:ascii="Calibri" w:hAnsi="Calibri"/>
          <w:b/>
          <w:sz w:val="16"/>
          <w:szCs w:val="16"/>
        </w:rPr>
      </w:pPr>
      <w:r w:rsidRPr="004D1A3B">
        <w:rPr>
          <w:rFonts w:ascii="Calibri" w:hAnsi="Calibri"/>
          <w:i/>
          <w:sz w:val="16"/>
          <w:szCs w:val="16"/>
        </w:rPr>
        <w:t>A</w:t>
      </w:r>
      <w:r w:rsidR="00851CB5" w:rsidRPr="004D1A3B">
        <w:rPr>
          <w:rFonts w:ascii="Calibri" w:hAnsi="Calibri"/>
          <w:i/>
          <w:sz w:val="16"/>
          <w:szCs w:val="16"/>
        </w:rPr>
        <w:t>dres</w:t>
      </w:r>
      <w:r w:rsidRPr="004D1A3B">
        <w:rPr>
          <w:rFonts w:ascii="Calibri" w:hAnsi="Calibri"/>
          <w:i/>
          <w:sz w:val="16"/>
          <w:szCs w:val="16"/>
        </w:rPr>
        <w:t xml:space="preserve"> zamieszkania</w:t>
      </w:r>
    </w:p>
    <w:p w14:paraId="545D2073" w14:textId="734FB499" w:rsidR="00D943F1" w:rsidRPr="00700583" w:rsidRDefault="00D943F1" w:rsidP="00D943F1">
      <w:pPr>
        <w:rPr>
          <w:rFonts w:ascii="Calibri" w:hAnsi="Calibri"/>
        </w:rPr>
      </w:pPr>
      <w:r w:rsidRPr="00700583">
        <w:rPr>
          <w:rFonts w:ascii="Calibri" w:hAnsi="Calibri"/>
        </w:rPr>
        <w:t>.......................................................................</w:t>
      </w:r>
      <w:r>
        <w:rPr>
          <w:rFonts w:ascii="Calibri" w:hAnsi="Calibri"/>
        </w:rPr>
        <w:t>................</w:t>
      </w:r>
      <w:r w:rsidRPr="00700583">
        <w:rPr>
          <w:rFonts w:ascii="Calibri" w:hAnsi="Calibri"/>
        </w:rPr>
        <w:t>......</w:t>
      </w:r>
    </w:p>
    <w:p w14:paraId="5E6CEE87" w14:textId="77777777" w:rsidR="00D943F1" w:rsidRDefault="00D943F1" w:rsidP="00D943F1">
      <w:pPr>
        <w:pStyle w:val="Default"/>
        <w:rPr>
          <w:rFonts w:ascii="Calibri" w:hAnsi="Calibri"/>
          <w:color w:val="auto"/>
          <w:sz w:val="20"/>
        </w:rPr>
      </w:pPr>
    </w:p>
    <w:p w14:paraId="4B6C8EDF" w14:textId="3BA3B717" w:rsidR="00D943F1" w:rsidRPr="00700583" w:rsidRDefault="00D943F1" w:rsidP="00D943F1">
      <w:pPr>
        <w:pStyle w:val="Default"/>
        <w:rPr>
          <w:rFonts w:ascii="Calibri" w:hAnsi="Calibri"/>
          <w:color w:val="auto"/>
          <w:sz w:val="20"/>
        </w:rPr>
      </w:pPr>
      <w:r w:rsidRPr="00700583">
        <w:rPr>
          <w:rFonts w:ascii="Calibri" w:hAnsi="Calibri"/>
          <w:color w:val="auto"/>
          <w:sz w:val="20"/>
        </w:rPr>
        <w:t>..........................</w:t>
      </w:r>
      <w:r w:rsidR="00FC7E5B">
        <w:rPr>
          <w:rFonts w:ascii="Calibri" w:hAnsi="Calibri"/>
          <w:color w:val="auto"/>
          <w:sz w:val="20"/>
        </w:rPr>
        <w:t>..................</w:t>
      </w:r>
      <w:r w:rsidRPr="00700583">
        <w:rPr>
          <w:rFonts w:ascii="Calibri" w:hAnsi="Calibri"/>
          <w:color w:val="auto"/>
          <w:sz w:val="20"/>
        </w:rPr>
        <w:t>...................................................</w:t>
      </w:r>
    </w:p>
    <w:p w14:paraId="669DC12C" w14:textId="568592A9" w:rsidR="00D943F1" w:rsidRPr="004D1A3B" w:rsidRDefault="00D943F1" w:rsidP="00D943F1">
      <w:pPr>
        <w:rPr>
          <w:rFonts w:ascii="Calibri" w:hAnsi="Calibri"/>
          <w:b/>
          <w:sz w:val="16"/>
          <w:szCs w:val="16"/>
        </w:rPr>
      </w:pPr>
      <w:r w:rsidRPr="004D1A3B">
        <w:rPr>
          <w:rFonts w:ascii="Calibri" w:hAnsi="Calibri"/>
          <w:i/>
          <w:sz w:val="16"/>
          <w:szCs w:val="16"/>
        </w:rPr>
        <w:t>Adres do doręczeń</w:t>
      </w:r>
    </w:p>
    <w:p w14:paraId="04A2C49F" w14:textId="67A57DD1" w:rsidR="00851CB5" w:rsidRPr="00700583" w:rsidRDefault="00851CB5" w:rsidP="00851CB5">
      <w:pPr>
        <w:pStyle w:val="Default"/>
        <w:rPr>
          <w:rFonts w:ascii="Calibri" w:hAnsi="Calibri"/>
          <w:color w:val="auto"/>
          <w:sz w:val="20"/>
        </w:rPr>
      </w:pPr>
      <w:r w:rsidRPr="00700583">
        <w:rPr>
          <w:rFonts w:ascii="Calibri" w:hAnsi="Calibri"/>
          <w:color w:val="auto"/>
          <w:sz w:val="20"/>
        </w:rPr>
        <w:t>.................</w:t>
      </w:r>
      <w:r w:rsidR="00FC7E5B">
        <w:rPr>
          <w:rFonts w:ascii="Calibri" w:hAnsi="Calibri"/>
          <w:color w:val="auto"/>
          <w:sz w:val="20"/>
        </w:rPr>
        <w:t>..................</w:t>
      </w:r>
      <w:r w:rsidRPr="00700583">
        <w:rPr>
          <w:rFonts w:ascii="Calibri" w:hAnsi="Calibri"/>
          <w:color w:val="auto"/>
          <w:sz w:val="20"/>
        </w:rPr>
        <w:t>............................................................</w:t>
      </w:r>
    </w:p>
    <w:p w14:paraId="735DC6D9" w14:textId="77777777" w:rsidR="00851CB5" w:rsidRPr="00700583" w:rsidRDefault="00851CB5" w:rsidP="00851CB5">
      <w:pPr>
        <w:pStyle w:val="Default"/>
        <w:rPr>
          <w:rFonts w:ascii="Calibri" w:hAnsi="Calibri"/>
          <w:color w:val="auto"/>
          <w:sz w:val="20"/>
        </w:rPr>
      </w:pPr>
    </w:p>
    <w:p w14:paraId="6FA270C9" w14:textId="03656DE9" w:rsidR="00851CB5" w:rsidRPr="00700583" w:rsidRDefault="00851CB5" w:rsidP="00851CB5">
      <w:pPr>
        <w:pStyle w:val="Default"/>
        <w:rPr>
          <w:rFonts w:ascii="Calibri" w:hAnsi="Calibri"/>
          <w:color w:val="auto"/>
          <w:sz w:val="20"/>
        </w:rPr>
      </w:pPr>
      <w:r w:rsidRPr="00700583">
        <w:rPr>
          <w:rFonts w:ascii="Calibri" w:hAnsi="Calibri"/>
          <w:color w:val="auto"/>
          <w:sz w:val="20"/>
        </w:rPr>
        <w:t>.........</w:t>
      </w:r>
      <w:r w:rsidR="00FC7E5B">
        <w:rPr>
          <w:rFonts w:ascii="Calibri" w:hAnsi="Calibri"/>
          <w:color w:val="auto"/>
          <w:sz w:val="20"/>
        </w:rPr>
        <w:t>..................</w:t>
      </w:r>
      <w:r w:rsidRPr="00700583">
        <w:rPr>
          <w:rFonts w:ascii="Calibri" w:hAnsi="Calibri"/>
          <w:color w:val="auto"/>
          <w:sz w:val="20"/>
        </w:rPr>
        <w:t>....................................................................</w:t>
      </w:r>
    </w:p>
    <w:p w14:paraId="45CDB5E5" w14:textId="77777777" w:rsidR="00851CB5" w:rsidRPr="004D1A3B" w:rsidRDefault="00851CB5" w:rsidP="00851CB5">
      <w:pPr>
        <w:pStyle w:val="Default"/>
        <w:rPr>
          <w:rFonts w:ascii="Calibri" w:hAnsi="Calibri"/>
          <w:i/>
          <w:color w:val="auto"/>
          <w:sz w:val="16"/>
          <w:szCs w:val="16"/>
        </w:rPr>
      </w:pPr>
      <w:r w:rsidRPr="004D1A3B">
        <w:rPr>
          <w:rFonts w:ascii="Calibri" w:hAnsi="Calibri"/>
          <w:i/>
          <w:color w:val="auto"/>
          <w:sz w:val="16"/>
          <w:szCs w:val="16"/>
        </w:rPr>
        <w:t>telefon stacjonarny/komórkowy</w:t>
      </w:r>
    </w:p>
    <w:p w14:paraId="7FC7FB2A" w14:textId="3B44713C" w:rsidR="00851CB5" w:rsidRPr="00700583" w:rsidRDefault="00851CB5" w:rsidP="00851CB5">
      <w:pPr>
        <w:pStyle w:val="Default"/>
        <w:rPr>
          <w:rFonts w:ascii="Calibri" w:hAnsi="Calibri"/>
          <w:color w:val="auto"/>
          <w:sz w:val="20"/>
        </w:rPr>
      </w:pPr>
      <w:r w:rsidRPr="00700583">
        <w:rPr>
          <w:rFonts w:ascii="Calibri" w:hAnsi="Calibri"/>
          <w:color w:val="auto"/>
          <w:sz w:val="20"/>
        </w:rPr>
        <w:t>.........</w:t>
      </w:r>
      <w:r w:rsidR="00FC7E5B">
        <w:rPr>
          <w:rFonts w:ascii="Calibri" w:hAnsi="Calibri"/>
          <w:color w:val="auto"/>
          <w:sz w:val="20"/>
        </w:rPr>
        <w:t>..................</w:t>
      </w:r>
      <w:r w:rsidRPr="00700583">
        <w:rPr>
          <w:rFonts w:ascii="Calibri" w:hAnsi="Calibri"/>
          <w:color w:val="auto"/>
          <w:sz w:val="20"/>
        </w:rPr>
        <w:t>....................................................................</w:t>
      </w:r>
    </w:p>
    <w:p w14:paraId="35FB6675" w14:textId="6CECED14" w:rsidR="00851CB5" w:rsidRPr="004D1A3B" w:rsidRDefault="00851CB5" w:rsidP="00851CB5">
      <w:pPr>
        <w:pStyle w:val="Default"/>
        <w:rPr>
          <w:rFonts w:ascii="Calibri" w:hAnsi="Calibri"/>
          <w:color w:val="auto"/>
          <w:sz w:val="16"/>
          <w:szCs w:val="16"/>
        </w:rPr>
      </w:pPr>
      <w:r w:rsidRPr="004D1A3B">
        <w:rPr>
          <w:rFonts w:ascii="Calibri" w:hAnsi="Calibri"/>
          <w:i/>
          <w:color w:val="auto"/>
          <w:sz w:val="16"/>
          <w:szCs w:val="16"/>
        </w:rPr>
        <w:t xml:space="preserve">adres </w:t>
      </w:r>
      <w:r w:rsidR="00D943F1" w:rsidRPr="004D1A3B">
        <w:rPr>
          <w:rFonts w:ascii="Calibri" w:hAnsi="Calibri"/>
          <w:i/>
          <w:color w:val="auto"/>
          <w:sz w:val="16"/>
          <w:szCs w:val="16"/>
        </w:rPr>
        <w:t xml:space="preserve">elektroniczny </w:t>
      </w:r>
      <w:r w:rsidRPr="004D1A3B">
        <w:rPr>
          <w:rFonts w:ascii="Calibri" w:hAnsi="Calibri"/>
          <w:color w:val="auto"/>
          <w:sz w:val="16"/>
          <w:szCs w:val="16"/>
        </w:rPr>
        <w:t xml:space="preserve">                                                                     </w:t>
      </w:r>
    </w:p>
    <w:p w14:paraId="08965513" w14:textId="283D30D8" w:rsidR="00851CB5" w:rsidRPr="00700583" w:rsidRDefault="00851CB5" w:rsidP="00851CB5">
      <w:pPr>
        <w:pStyle w:val="Default"/>
        <w:rPr>
          <w:rFonts w:ascii="Calibri" w:hAnsi="Calibri"/>
          <w:color w:val="auto"/>
          <w:sz w:val="20"/>
        </w:rPr>
      </w:pPr>
      <w:r w:rsidRPr="00700583">
        <w:rPr>
          <w:rFonts w:ascii="Calibri" w:hAnsi="Calibri"/>
          <w:color w:val="auto"/>
          <w:sz w:val="20"/>
        </w:rPr>
        <w:t>.................................</w:t>
      </w:r>
      <w:r w:rsidR="00FC7E5B">
        <w:rPr>
          <w:rFonts w:ascii="Calibri" w:hAnsi="Calibri"/>
          <w:color w:val="auto"/>
          <w:sz w:val="20"/>
        </w:rPr>
        <w:t>...................</w:t>
      </w:r>
      <w:r w:rsidRPr="00700583">
        <w:rPr>
          <w:rFonts w:ascii="Calibri" w:hAnsi="Calibri"/>
          <w:color w:val="auto"/>
          <w:sz w:val="20"/>
        </w:rPr>
        <w:t>............................................</w:t>
      </w:r>
    </w:p>
    <w:p w14:paraId="0A4A60B8" w14:textId="3162D7C8" w:rsidR="00851CB5" w:rsidRPr="004D1A3B" w:rsidRDefault="00851CB5" w:rsidP="00851CB5">
      <w:pPr>
        <w:pStyle w:val="Default"/>
        <w:rPr>
          <w:rFonts w:ascii="Calibri" w:hAnsi="Calibri"/>
          <w:color w:val="auto"/>
          <w:sz w:val="16"/>
          <w:szCs w:val="16"/>
        </w:rPr>
      </w:pPr>
      <w:r w:rsidRPr="004D1A3B">
        <w:rPr>
          <w:rFonts w:ascii="Calibri" w:hAnsi="Calibri"/>
          <w:i/>
          <w:color w:val="auto"/>
          <w:sz w:val="16"/>
          <w:szCs w:val="16"/>
        </w:rPr>
        <w:t>PESEL**</w:t>
      </w:r>
      <w:r w:rsidRPr="004D1A3B">
        <w:rPr>
          <w:rFonts w:ascii="Calibri" w:hAnsi="Calibri"/>
          <w:color w:val="auto"/>
          <w:sz w:val="16"/>
          <w:szCs w:val="16"/>
        </w:rPr>
        <w:t xml:space="preserve">                                                                          </w:t>
      </w:r>
    </w:p>
    <w:p w14:paraId="626D29C4" w14:textId="77777777" w:rsidR="00851CB5" w:rsidRPr="00700583" w:rsidRDefault="00851CB5" w:rsidP="00851CB5">
      <w:pPr>
        <w:pStyle w:val="Nagwek1"/>
        <w:ind w:left="4248" w:firstLine="708"/>
        <w:rPr>
          <w:rFonts w:ascii="Calibri" w:hAnsi="Calibri"/>
        </w:rPr>
      </w:pPr>
      <w:r w:rsidRPr="00700583">
        <w:rPr>
          <w:rFonts w:ascii="Calibri" w:hAnsi="Calibri"/>
        </w:rPr>
        <w:t>STAROSTA TRZEBNICKI</w:t>
      </w:r>
    </w:p>
    <w:p w14:paraId="10E82384" w14:textId="77777777" w:rsidR="00851CB5" w:rsidRPr="00700583" w:rsidRDefault="00851CB5" w:rsidP="00851CB5">
      <w:pPr>
        <w:ind w:left="4956"/>
        <w:rPr>
          <w:rFonts w:ascii="Calibri" w:hAnsi="Calibri"/>
          <w:b/>
          <w:sz w:val="28"/>
        </w:rPr>
      </w:pPr>
      <w:r w:rsidRPr="00700583">
        <w:rPr>
          <w:rFonts w:ascii="Calibri" w:hAnsi="Calibri"/>
          <w:b/>
          <w:sz w:val="28"/>
        </w:rPr>
        <w:t xml:space="preserve">                     Powiatowy Urząd Pracy</w:t>
      </w:r>
    </w:p>
    <w:p w14:paraId="34A7343A" w14:textId="77777777" w:rsidR="00851CB5" w:rsidRPr="00700583" w:rsidRDefault="00851CB5" w:rsidP="00851CB5">
      <w:pPr>
        <w:jc w:val="center"/>
        <w:rPr>
          <w:rFonts w:ascii="Calibri" w:hAnsi="Calibri"/>
          <w:b/>
          <w:sz w:val="28"/>
        </w:rPr>
      </w:pPr>
      <w:r w:rsidRPr="00700583">
        <w:rPr>
          <w:rFonts w:ascii="Calibri" w:hAnsi="Calibri"/>
          <w:b/>
          <w:sz w:val="28"/>
        </w:rPr>
        <w:t xml:space="preserve">                                                           w Trzebnicy</w:t>
      </w:r>
    </w:p>
    <w:p w14:paraId="67D7FDDE" w14:textId="77777777" w:rsidR="00FC7E5B" w:rsidRDefault="00FC7E5B" w:rsidP="00FC7E5B">
      <w:pPr>
        <w:pStyle w:val="Default"/>
      </w:pPr>
    </w:p>
    <w:p w14:paraId="494F3384" w14:textId="77777777" w:rsidR="00D87BE7" w:rsidRPr="00FC7E5B" w:rsidRDefault="00D87BE7" w:rsidP="00FC7E5B">
      <w:pPr>
        <w:pStyle w:val="Default"/>
      </w:pPr>
    </w:p>
    <w:p w14:paraId="04A8AC9E" w14:textId="36BE6CCD" w:rsidR="00851CB5" w:rsidRDefault="00851CB5" w:rsidP="004D1A3B">
      <w:pPr>
        <w:jc w:val="center"/>
        <w:rPr>
          <w:rFonts w:ascii="Calibri" w:hAnsi="Calibri"/>
          <w:b/>
          <w:sz w:val="28"/>
          <w:u w:val="single"/>
        </w:rPr>
      </w:pPr>
      <w:r w:rsidRPr="00700583">
        <w:rPr>
          <w:rFonts w:ascii="Calibri" w:hAnsi="Calibri"/>
          <w:b/>
          <w:sz w:val="28"/>
          <w:u w:val="single"/>
        </w:rPr>
        <w:t xml:space="preserve">Wniosek o </w:t>
      </w:r>
      <w:r w:rsidR="00D943F1">
        <w:rPr>
          <w:rFonts w:ascii="Calibri" w:hAnsi="Calibri"/>
          <w:b/>
          <w:sz w:val="28"/>
          <w:u w:val="single"/>
        </w:rPr>
        <w:t>przyznanie bonu na kształcenie</w:t>
      </w:r>
      <w:r w:rsidR="00F5360C">
        <w:rPr>
          <w:rFonts w:ascii="Calibri" w:hAnsi="Calibri"/>
          <w:b/>
          <w:sz w:val="28"/>
          <w:u w:val="single"/>
        </w:rPr>
        <w:t xml:space="preserve"> ustawiczne</w:t>
      </w:r>
    </w:p>
    <w:p w14:paraId="6037E75D" w14:textId="77777777" w:rsidR="004D1A3B" w:rsidRPr="004D1A3B" w:rsidRDefault="004D1A3B" w:rsidP="004D1A3B">
      <w:pPr>
        <w:pStyle w:val="Default"/>
      </w:pPr>
    </w:p>
    <w:p w14:paraId="5407362E" w14:textId="45DCDC03" w:rsidR="00D943F1" w:rsidRDefault="00D943F1" w:rsidP="00F71219">
      <w:pPr>
        <w:jc w:val="center"/>
        <w:rPr>
          <w:rFonts w:ascii="Calibri" w:hAnsi="Calibri"/>
          <w:i/>
          <w:iCs/>
          <w:sz w:val="18"/>
          <w:szCs w:val="18"/>
        </w:rPr>
      </w:pPr>
      <w:r w:rsidRPr="00D943F1">
        <w:rPr>
          <w:rFonts w:ascii="Calibri" w:hAnsi="Calibri"/>
          <w:i/>
          <w:iCs/>
          <w:sz w:val="18"/>
          <w:szCs w:val="18"/>
        </w:rPr>
        <w:t>Podstawa prawna: art. 107 Ustawy z dnia 20 marca 2025 o rynku pracy i służbach zatrudnienia (Dz. U. z 2025r. poz. 620</w:t>
      </w:r>
      <w:r>
        <w:rPr>
          <w:rFonts w:ascii="Calibri" w:hAnsi="Calibri"/>
          <w:i/>
          <w:iCs/>
          <w:sz w:val="18"/>
          <w:szCs w:val="18"/>
        </w:rPr>
        <w:t xml:space="preserve"> z </w:t>
      </w:r>
      <w:proofErr w:type="spellStart"/>
      <w:r>
        <w:rPr>
          <w:rFonts w:ascii="Calibri" w:hAnsi="Calibri"/>
          <w:i/>
          <w:iCs/>
          <w:sz w:val="18"/>
          <w:szCs w:val="18"/>
        </w:rPr>
        <w:t>późn</w:t>
      </w:r>
      <w:proofErr w:type="spellEnd"/>
      <w:r>
        <w:rPr>
          <w:rFonts w:ascii="Calibri" w:hAnsi="Calibri"/>
          <w:i/>
          <w:iCs/>
          <w:sz w:val="18"/>
          <w:szCs w:val="18"/>
        </w:rPr>
        <w:t xml:space="preserve">. zm. </w:t>
      </w:r>
      <w:r w:rsidRPr="00D943F1">
        <w:rPr>
          <w:rFonts w:ascii="Calibri" w:hAnsi="Calibri"/>
          <w:i/>
          <w:iCs/>
          <w:sz w:val="18"/>
          <w:szCs w:val="18"/>
        </w:rPr>
        <w:t xml:space="preserve">) </w:t>
      </w:r>
      <w:r w:rsidRPr="00D943F1">
        <w:rPr>
          <w:rFonts w:ascii="Calibri" w:hAnsi="Calibri"/>
          <w:i/>
          <w:iCs/>
          <w:sz w:val="18"/>
          <w:szCs w:val="18"/>
        </w:rPr>
        <w:br/>
      </w:r>
      <w:r w:rsidR="00851CB5" w:rsidRPr="00D943F1">
        <w:rPr>
          <w:rFonts w:ascii="Calibri" w:hAnsi="Calibri"/>
          <w:i/>
          <w:iCs/>
          <w:sz w:val="18"/>
          <w:szCs w:val="18"/>
        </w:rPr>
        <w:t xml:space="preserve">oraz Rozporządzenie Ministra </w:t>
      </w:r>
      <w:r w:rsidRPr="00D943F1">
        <w:rPr>
          <w:rFonts w:ascii="Calibri" w:hAnsi="Calibri"/>
          <w:i/>
          <w:iCs/>
          <w:sz w:val="18"/>
          <w:szCs w:val="18"/>
        </w:rPr>
        <w:t xml:space="preserve">Rodziny, </w:t>
      </w:r>
      <w:r w:rsidR="00851CB5" w:rsidRPr="00D943F1">
        <w:rPr>
          <w:rFonts w:ascii="Calibri" w:hAnsi="Calibri"/>
          <w:i/>
          <w:iCs/>
          <w:sz w:val="18"/>
          <w:szCs w:val="18"/>
        </w:rPr>
        <w:t xml:space="preserve">Pracy i Polityki Społecznej </w:t>
      </w:r>
      <w:r w:rsidRPr="00D943F1">
        <w:rPr>
          <w:rFonts w:ascii="Calibri" w:hAnsi="Calibri"/>
          <w:i/>
          <w:iCs/>
          <w:sz w:val="18"/>
          <w:szCs w:val="18"/>
        </w:rPr>
        <w:t>z dnia 24 października 2025 r. w sprawie sposobu i trybu realizacji przez starostę pomocy bezrobotnym i poszukującym pracy w nabywaniu wiedzy, umiejętności lub kwalifikacji ( Dz.U. z 2025, poz. 1499 )</w:t>
      </w:r>
    </w:p>
    <w:p w14:paraId="76AE8248" w14:textId="77777777" w:rsidR="00F71219" w:rsidRDefault="00F71219" w:rsidP="00F71219">
      <w:pPr>
        <w:pStyle w:val="Default"/>
      </w:pPr>
    </w:p>
    <w:p w14:paraId="4DE26F5A" w14:textId="77777777" w:rsidR="00F71219" w:rsidRPr="00F71219" w:rsidRDefault="00F71219" w:rsidP="00F71219">
      <w:pPr>
        <w:pStyle w:val="Default"/>
      </w:pPr>
    </w:p>
    <w:p w14:paraId="33B66DC9" w14:textId="6EA283CB" w:rsidR="00D943F1" w:rsidRPr="00F71219" w:rsidRDefault="00D943F1" w:rsidP="00D943F1">
      <w:pPr>
        <w:pStyle w:val="Nagwek7"/>
        <w:jc w:val="left"/>
        <w:rPr>
          <w:rFonts w:ascii="Calibri" w:hAnsi="Calibri"/>
          <w:sz w:val="22"/>
          <w:szCs w:val="22"/>
        </w:rPr>
      </w:pPr>
      <w:r w:rsidRPr="00F71219">
        <w:rPr>
          <w:rFonts w:ascii="Calibri" w:hAnsi="Calibri"/>
          <w:sz w:val="22"/>
          <w:szCs w:val="22"/>
        </w:rPr>
        <w:t xml:space="preserve">CZĘŚĆ I.  Wypełnia  osoba </w:t>
      </w:r>
      <w:r w:rsidR="00AC594B" w:rsidRPr="00F71219">
        <w:rPr>
          <w:rFonts w:ascii="Calibri" w:hAnsi="Calibri"/>
          <w:sz w:val="22"/>
          <w:szCs w:val="22"/>
        </w:rPr>
        <w:t>uprawniona</w:t>
      </w:r>
      <w:r w:rsidR="00F71219">
        <w:rPr>
          <w:rFonts w:ascii="Calibri" w:hAnsi="Calibri"/>
          <w:sz w:val="22"/>
          <w:szCs w:val="22"/>
        </w:rPr>
        <w:t>*</w:t>
      </w:r>
      <w:r w:rsidR="00AC594B" w:rsidRPr="00F71219">
        <w:rPr>
          <w:rFonts w:ascii="Calibri" w:hAnsi="Calibri"/>
          <w:sz w:val="22"/>
          <w:szCs w:val="22"/>
        </w:rPr>
        <w:t xml:space="preserve"> do składania wniosku</w:t>
      </w:r>
    </w:p>
    <w:p w14:paraId="5914B572" w14:textId="5E5993C8" w:rsidR="00F71219" w:rsidRPr="00F71219" w:rsidRDefault="00F71219" w:rsidP="00F71219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71219">
        <w:rPr>
          <w:rFonts w:asciiTheme="minorHAnsi" w:hAnsiTheme="minorHAnsi" w:cstheme="minorHAnsi"/>
          <w:sz w:val="22"/>
          <w:szCs w:val="22"/>
        </w:rPr>
        <w:t>Posiadam status osoby bezrobotnej</w:t>
      </w:r>
    </w:p>
    <w:p w14:paraId="746B837E" w14:textId="0A7412DC" w:rsidR="00F71219" w:rsidRPr="00F71219" w:rsidRDefault="00F71219" w:rsidP="00F71219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71219">
        <w:rPr>
          <w:rFonts w:asciiTheme="minorHAnsi" w:hAnsiTheme="minorHAnsi" w:cstheme="minorHAnsi"/>
          <w:sz w:val="22"/>
          <w:szCs w:val="22"/>
        </w:rPr>
        <w:t>Posiadam status osoby poszukującej pracy</w:t>
      </w:r>
    </w:p>
    <w:p w14:paraId="3C3863B8" w14:textId="5B1E8134" w:rsidR="00F71219" w:rsidRPr="00F71219" w:rsidRDefault="00F71219" w:rsidP="00F71219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71219">
        <w:rPr>
          <w:rFonts w:asciiTheme="minorHAnsi" w:hAnsiTheme="minorHAnsi" w:cstheme="minorHAnsi"/>
          <w:sz w:val="22"/>
          <w:szCs w:val="22"/>
        </w:rPr>
        <w:t>Posiadam status osoby poszukującej pracy niezatrudnion</w:t>
      </w:r>
      <w:r w:rsidR="00F02736">
        <w:rPr>
          <w:rFonts w:asciiTheme="minorHAnsi" w:hAnsiTheme="minorHAnsi" w:cstheme="minorHAnsi"/>
          <w:sz w:val="22"/>
          <w:szCs w:val="22"/>
        </w:rPr>
        <w:t xml:space="preserve">ej </w:t>
      </w:r>
      <w:r w:rsidRPr="00F71219">
        <w:rPr>
          <w:rFonts w:asciiTheme="minorHAnsi" w:hAnsiTheme="minorHAnsi" w:cstheme="minorHAnsi"/>
          <w:sz w:val="22"/>
          <w:szCs w:val="22"/>
        </w:rPr>
        <w:t xml:space="preserve"> i niewykonują</w:t>
      </w:r>
      <w:r w:rsidR="00F02736">
        <w:rPr>
          <w:rFonts w:asciiTheme="minorHAnsi" w:hAnsiTheme="minorHAnsi" w:cstheme="minorHAnsi"/>
          <w:sz w:val="22"/>
          <w:szCs w:val="22"/>
        </w:rPr>
        <w:t xml:space="preserve">cej </w:t>
      </w:r>
      <w:r w:rsidRPr="00F71219">
        <w:rPr>
          <w:rFonts w:asciiTheme="minorHAnsi" w:hAnsiTheme="minorHAnsi" w:cstheme="minorHAnsi"/>
          <w:sz w:val="22"/>
          <w:szCs w:val="22"/>
        </w:rPr>
        <w:t>innej pracy zarobkowej opiekuna osoby niepełnosprawnej</w:t>
      </w:r>
    </w:p>
    <w:p w14:paraId="251586B0" w14:textId="77777777" w:rsidR="00F71219" w:rsidRDefault="00F71219" w:rsidP="00F71219">
      <w:pPr>
        <w:pStyle w:val="Akapitzlist"/>
        <w:ind w:left="720"/>
        <w:rPr>
          <w:rFonts w:asciiTheme="minorHAnsi" w:hAnsiTheme="minorHAnsi" w:cstheme="minorHAnsi"/>
          <w:sz w:val="22"/>
          <w:szCs w:val="22"/>
        </w:rPr>
      </w:pPr>
    </w:p>
    <w:p w14:paraId="17C09453" w14:textId="77777777" w:rsidR="004D1A3B" w:rsidRPr="00F71219" w:rsidRDefault="004D1A3B" w:rsidP="00F71219">
      <w:pPr>
        <w:pStyle w:val="Akapitzlist"/>
        <w:ind w:left="720"/>
        <w:rPr>
          <w:rFonts w:asciiTheme="minorHAnsi" w:hAnsiTheme="minorHAnsi" w:cstheme="minorHAnsi"/>
          <w:sz w:val="22"/>
          <w:szCs w:val="22"/>
        </w:rPr>
      </w:pPr>
    </w:p>
    <w:p w14:paraId="4F3352A1" w14:textId="72BE9C02" w:rsidR="00F02736" w:rsidRPr="00F02736" w:rsidRDefault="00D943F1" w:rsidP="00F02736">
      <w:pPr>
        <w:spacing w:after="5" w:line="249" w:lineRule="auto"/>
        <w:ind w:left="-5" w:right="1004" w:hanging="10"/>
        <w:jc w:val="both"/>
        <w:rPr>
          <w:rFonts w:asciiTheme="minorHAnsi" w:hAnsiTheme="minorHAnsi" w:cstheme="minorHAnsi"/>
          <w:sz w:val="22"/>
          <w:szCs w:val="22"/>
        </w:rPr>
      </w:pPr>
      <w:r w:rsidRPr="00F02736">
        <w:rPr>
          <w:rFonts w:asciiTheme="minorHAnsi" w:hAnsiTheme="minorHAnsi" w:cstheme="minorHAnsi"/>
          <w:sz w:val="22"/>
          <w:szCs w:val="22"/>
        </w:rPr>
        <w:t>Proszę o przyznanie bonu na kształcenie ustawiczne w zakresie następującej formy pomocy</w:t>
      </w:r>
      <w:r w:rsidR="00F71219" w:rsidRPr="00F02736">
        <w:rPr>
          <w:rFonts w:asciiTheme="minorHAnsi" w:hAnsiTheme="minorHAnsi" w:cstheme="minorHAnsi"/>
          <w:sz w:val="22"/>
          <w:szCs w:val="22"/>
        </w:rPr>
        <w:t>*</w:t>
      </w:r>
      <w:r w:rsidRPr="00F027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8C392A" w14:textId="57868303" w:rsidR="00F02736" w:rsidRPr="00F02736" w:rsidRDefault="00F02736" w:rsidP="00F02736">
      <w:pPr>
        <w:pStyle w:val="Akapitzlist"/>
        <w:numPr>
          <w:ilvl w:val="0"/>
          <w:numId w:val="23"/>
        </w:numPr>
        <w:spacing w:after="5" w:line="249" w:lineRule="auto"/>
        <w:ind w:right="1004"/>
        <w:jc w:val="both"/>
        <w:rPr>
          <w:sz w:val="22"/>
          <w:szCs w:val="22"/>
        </w:rPr>
      </w:pPr>
      <w:r w:rsidRPr="00F02736">
        <w:rPr>
          <w:rFonts w:asciiTheme="minorHAnsi" w:hAnsiTheme="minorHAnsi" w:cstheme="minorHAnsi"/>
          <w:sz w:val="22"/>
          <w:szCs w:val="22"/>
        </w:rPr>
        <w:t>szkolenie</w:t>
      </w:r>
    </w:p>
    <w:p w14:paraId="12FCA07B" w14:textId="4D1EC584" w:rsidR="00AC594B" w:rsidRPr="00F02736" w:rsidRDefault="00AC594B" w:rsidP="00AC594B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F02736">
        <w:rPr>
          <w:rFonts w:asciiTheme="minorHAnsi" w:hAnsiTheme="minorHAnsi" w:cstheme="minorHAnsi"/>
          <w:sz w:val="22"/>
          <w:szCs w:val="22"/>
        </w:rPr>
        <w:t>potwierdzenie nabycie wiedzy i umiejętności lub uzyskanie dokumentów potwierdzających nabycie wiedzy i umiejętności</w:t>
      </w:r>
    </w:p>
    <w:p w14:paraId="7D53E5CB" w14:textId="3C74B815" w:rsidR="00AC594B" w:rsidRPr="00F02736" w:rsidRDefault="00AC594B" w:rsidP="00AC594B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F02736">
        <w:rPr>
          <w:rFonts w:asciiTheme="minorHAnsi" w:hAnsiTheme="minorHAnsi" w:cstheme="minorHAnsi"/>
          <w:sz w:val="22"/>
          <w:szCs w:val="22"/>
        </w:rPr>
        <w:t>studia podyplomowe</w:t>
      </w:r>
    </w:p>
    <w:p w14:paraId="1E6306ED" w14:textId="30A2FE32" w:rsidR="00AC594B" w:rsidRPr="00F02736" w:rsidRDefault="00AC594B" w:rsidP="00AC594B">
      <w:pPr>
        <w:pStyle w:val="Default"/>
        <w:ind w:left="720"/>
        <w:rPr>
          <w:sz w:val="22"/>
          <w:szCs w:val="22"/>
        </w:rPr>
      </w:pPr>
    </w:p>
    <w:p w14:paraId="2865C5C3" w14:textId="0F7A022D" w:rsidR="00D943F1" w:rsidRDefault="00D943F1" w:rsidP="0037582D">
      <w:pPr>
        <w:pStyle w:val="Nagwek1"/>
        <w:spacing w:after="112"/>
        <w:ind w:right="972"/>
        <w:jc w:val="left"/>
      </w:pPr>
    </w:p>
    <w:p w14:paraId="64BC5CEB" w14:textId="77777777" w:rsidR="0021557A" w:rsidRPr="0021557A" w:rsidRDefault="0021557A" w:rsidP="0021557A">
      <w:pPr>
        <w:rPr>
          <w:lang w:val="x-none" w:eastAsia="x-none"/>
        </w:rPr>
      </w:pPr>
    </w:p>
    <w:p w14:paraId="69477C28" w14:textId="77777777" w:rsidR="00D943F1" w:rsidRPr="00700583" w:rsidRDefault="00D943F1" w:rsidP="00D943F1">
      <w:pPr>
        <w:pStyle w:val="Default"/>
        <w:rPr>
          <w:color w:val="auto"/>
        </w:rPr>
      </w:pPr>
      <w:r w:rsidRPr="00700583">
        <w:rPr>
          <w:noProof/>
          <w:snapToGrid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58D6B" wp14:editId="3BCF27E3">
                <wp:simplePos x="0" y="0"/>
                <wp:positionH relativeFrom="column">
                  <wp:posOffset>-53340</wp:posOffset>
                </wp:positionH>
                <wp:positionV relativeFrom="paragraph">
                  <wp:posOffset>103505</wp:posOffset>
                </wp:positionV>
                <wp:extent cx="1304290" cy="0"/>
                <wp:effectExtent l="0" t="0" r="0" b="0"/>
                <wp:wrapNone/>
                <wp:docPr id="214589301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462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-4.2pt;margin-top:8.15pt;width:102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ez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"/>
            </w:pict>
          </mc:Fallback>
        </mc:AlternateContent>
      </w:r>
    </w:p>
    <w:p w14:paraId="7672FC7F" w14:textId="77777777" w:rsidR="00D943F1" w:rsidRPr="00700583" w:rsidRDefault="00D943F1" w:rsidP="00D943F1">
      <w:pPr>
        <w:pStyle w:val="Tekstprzypisudolnego"/>
        <w:rPr>
          <w:rFonts w:ascii="Calibri" w:hAnsi="Calibri"/>
          <w:i/>
          <w:sz w:val="14"/>
          <w:szCs w:val="14"/>
        </w:rPr>
      </w:pPr>
      <w:r w:rsidRPr="00700583">
        <w:rPr>
          <w:rFonts w:ascii="Calibri" w:hAnsi="Calibri"/>
          <w:sz w:val="14"/>
          <w:szCs w:val="14"/>
        </w:rPr>
        <w:t xml:space="preserve">     </w:t>
      </w:r>
      <w:r w:rsidRPr="00700583">
        <w:rPr>
          <w:rStyle w:val="Odwoanieprzypisudolnego"/>
          <w:rFonts w:ascii="Calibri" w:hAnsi="Calibri"/>
          <w:sz w:val="14"/>
          <w:szCs w:val="14"/>
        </w:rPr>
        <w:sym w:font="Symbol" w:char="F02A"/>
      </w:r>
      <w:r w:rsidRPr="00700583">
        <w:rPr>
          <w:rFonts w:ascii="Calibri" w:hAnsi="Calibri"/>
          <w:sz w:val="14"/>
          <w:szCs w:val="14"/>
        </w:rPr>
        <w:t xml:space="preserve"> </w:t>
      </w:r>
      <w:r w:rsidRPr="00700583">
        <w:rPr>
          <w:rFonts w:ascii="Calibri" w:hAnsi="Calibri"/>
          <w:i/>
          <w:sz w:val="14"/>
          <w:szCs w:val="14"/>
        </w:rPr>
        <w:t xml:space="preserve"> zaznaczyć właściwe</w:t>
      </w:r>
    </w:p>
    <w:p w14:paraId="19C538FC" w14:textId="3B564846" w:rsidR="00370C0B" w:rsidRPr="005800A4" w:rsidRDefault="00D943F1" w:rsidP="004D1A3B">
      <w:pPr>
        <w:pStyle w:val="Tekstprzypisudolnego"/>
        <w:rPr>
          <w:rFonts w:ascii="Calibri" w:hAnsi="Calibri"/>
          <w:i/>
          <w:sz w:val="14"/>
          <w:szCs w:val="14"/>
        </w:rPr>
      </w:pPr>
      <w:r w:rsidRPr="00700583">
        <w:rPr>
          <w:rFonts w:ascii="Calibri" w:hAnsi="Calibri"/>
          <w:i/>
          <w:sz w:val="14"/>
          <w:szCs w:val="14"/>
        </w:rPr>
        <w:t xml:space="preserve">**  </w:t>
      </w:r>
      <w:r w:rsidRPr="00552232">
        <w:rPr>
          <w:rFonts w:asciiTheme="minorHAnsi" w:hAnsiTheme="minorHAnsi" w:cstheme="minorHAnsi"/>
          <w:i/>
          <w:sz w:val="14"/>
          <w:szCs w:val="14"/>
        </w:rPr>
        <w:t>w przypadku braku -  rodzaj, seria i numer dokumentu potwierdzającego tożsamość</w:t>
      </w:r>
      <w:r w:rsidRPr="00700583">
        <w:rPr>
          <w:rFonts w:ascii="Calibri" w:hAnsi="Calibri"/>
          <w:i/>
          <w:sz w:val="14"/>
          <w:szCs w:val="14"/>
        </w:rPr>
        <w:t xml:space="preserve"> </w:t>
      </w:r>
    </w:p>
    <w:p w14:paraId="1C177FA9" w14:textId="77777777" w:rsidR="005800A4" w:rsidRDefault="005800A4" w:rsidP="004D1A3B">
      <w:pPr>
        <w:pStyle w:val="Tekstprzypisudolnego"/>
        <w:rPr>
          <w:rFonts w:ascii="Calibri" w:hAnsi="Calibri"/>
          <w:bCs/>
          <w:snapToGrid w:val="0"/>
          <w:sz w:val="22"/>
          <w:u w:val="single"/>
        </w:rPr>
      </w:pPr>
    </w:p>
    <w:p w14:paraId="2B6F56D7" w14:textId="17223BB7" w:rsidR="00013667" w:rsidRDefault="0021557A" w:rsidP="004D1A3B">
      <w:pPr>
        <w:pStyle w:val="Tekstprzypisudolnego"/>
        <w:rPr>
          <w:rFonts w:ascii="Calibri" w:hAnsi="Calibri"/>
          <w:bCs/>
          <w:snapToGrid w:val="0"/>
          <w:sz w:val="22"/>
          <w:u w:val="single"/>
        </w:rPr>
      </w:pPr>
      <w:r>
        <w:rPr>
          <w:rFonts w:ascii="Calibri" w:hAnsi="Calibri"/>
          <w:bCs/>
          <w:snapToGrid w:val="0"/>
          <w:sz w:val="22"/>
          <w:u w:val="single"/>
        </w:rPr>
        <w:t>IN</w:t>
      </w:r>
      <w:r w:rsidR="00013667" w:rsidRPr="00496228">
        <w:rPr>
          <w:rFonts w:ascii="Calibri" w:hAnsi="Calibri"/>
          <w:bCs/>
          <w:snapToGrid w:val="0"/>
          <w:sz w:val="22"/>
          <w:u w:val="single"/>
        </w:rPr>
        <w:t>FORMACJE O FORMACH POMOCY W RAMACH BONU NA KSZTAŁCENIE</w:t>
      </w:r>
      <w:r w:rsidR="00AC594B" w:rsidRPr="00496228">
        <w:rPr>
          <w:rFonts w:ascii="Calibri" w:hAnsi="Calibri"/>
          <w:bCs/>
          <w:snapToGrid w:val="0"/>
          <w:sz w:val="22"/>
          <w:u w:val="single"/>
        </w:rPr>
        <w:t xml:space="preserve"> </w:t>
      </w:r>
      <w:r w:rsidR="00013667" w:rsidRPr="00496228">
        <w:rPr>
          <w:rFonts w:ascii="Calibri" w:hAnsi="Calibri"/>
          <w:bCs/>
          <w:snapToGrid w:val="0"/>
          <w:sz w:val="22"/>
          <w:u w:val="single"/>
        </w:rPr>
        <w:t>USTAWICZNE (właściwe wypełnić):</w:t>
      </w:r>
    </w:p>
    <w:p w14:paraId="4D2263AA" w14:textId="77777777" w:rsidR="005800A4" w:rsidRPr="00496228" w:rsidRDefault="005800A4" w:rsidP="004D1A3B">
      <w:pPr>
        <w:pStyle w:val="Tekstprzypisudolnego"/>
        <w:rPr>
          <w:rFonts w:ascii="Calibri" w:hAnsi="Calibri"/>
          <w:i/>
          <w:sz w:val="14"/>
          <w:szCs w:val="14"/>
          <w:u w:val="single"/>
        </w:rPr>
      </w:pPr>
    </w:p>
    <w:p w14:paraId="69DC3C6C" w14:textId="48553675" w:rsidR="00AC594B" w:rsidRDefault="00AC594B" w:rsidP="00EF2AA2">
      <w:pPr>
        <w:pStyle w:val="Tekstprzypisudolnego"/>
        <w:numPr>
          <w:ilvl w:val="0"/>
          <w:numId w:val="73"/>
        </w:numPr>
        <w:rPr>
          <w:rFonts w:ascii="Calibri" w:hAnsi="Calibri"/>
          <w:b/>
          <w:snapToGrid w:val="0"/>
          <w:sz w:val="22"/>
        </w:rPr>
      </w:pPr>
      <w:r w:rsidRPr="00AC594B">
        <w:rPr>
          <w:rFonts w:ascii="Calibri" w:hAnsi="Calibri"/>
          <w:b/>
          <w:snapToGrid w:val="0"/>
          <w:sz w:val="22"/>
        </w:rPr>
        <w:t xml:space="preserve">SZKOLENIE </w:t>
      </w:r>
    </w:p>
    <w:p w14:paraId="2B79C3FB" w14:textId="77777777" w:rsidR="00B30F77" w:rsidRPr="00AC594B" w:rsidRDefault="00B30F77" w:rsidP="00013667">
      <w:pPr>
        <w:pStyle w:val="Tekstprzypisudolnego"/>
        <w:rPr>
          <w:rFonts w:ascii="Calibri" w:hAnsi="Calibri"/>
          <w:b/>
          <w:snapToGrid w:val="0"/>
          <w:sz w:val="22"/>
        </w:rPr>
      </w:pPr>
    </w:p>
    <w:p w14:paraId="6963509E" w14:textId="64F3F270" w:rsidR="00013667" w:rsidRPr="00013667" w:rsidRDefault="00AC594B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1.</w:t>
      </w:r>
      <w:r w:rsidRPr="00013667">
        <w:rPr>
          <w:rFonts w:ascii="Calibri" w:hAnsi="Calibri"/>
          <w:bCs/>
          <w:snapToGrid w:val="0"/>
          <w:sz w:val="22"/>
        </w:rPr>
        <w:t>Nazwa</w:t>
      </w:r>
      <w:r w:rsidR="00D87BE7">
        <w:rPr>
          <w:rFonts w:ascii="Calibri" w:hAnsi="Calibri"/>
          <w:bCs/>
          <w:snapToGrid w:val="0"/>
          <w:sz w:val="22"/>
        </w:rPr>
        <w:t xml:space="preserve"> szkolenia</w:t>
      </w:r>
      <w:r w:rsidR="00013667" w:rsidRPr="00013667">
        <w:rPr>
          <w:rFonts w:ascii="Calibri" w:hAnsi="Calibri"/>
          <w:bCs/>
          <w:snapToGrid w:val="0"/>
          <w:sz w:val="22"/>
        </w:rPr>
        <w:t>:</w:t>
      </w:r>
      <w:r w:rsidR="00D87BE7">
        <w:rPr>
          <w:rFonts w:ascii="Calibri" w:hAnsi="Calibri"/>
          <w:bCs/>
          <w:snapToGrid w:val="0"/>
          <w:sz w:val="22"/>
        </w:rPr>
        <w:t xml:space="preserve"> </w:t>
      </w:r>
      <w:r w:rsidR="00013667" w:rsidRPr="00013667">
        <w:rPr>
          <w:rFonts w:ascii="Calibri" w:hAnsi="Calibri"/>
          <w:bCs/>
          <w:snapToGrid w:val="0"/>
          <w:sz w:val="22"/>
        </w:rPr>
        <w:t>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……………….……………………………………………………</w:t>
      </w:r>
      <w:r w:rsidR="00B30F77">
        <w:rPr>
          <w:rFonts w:ascii="Calibri" w:hAnsi="Calibri"/>
          <w:bCs/>
          <w:snapToGrid w:val="0"/>
          <w:sz w:val="22"/>
        </w:rPr>
        <w:t>……..</w:t>
      </w:r>
      <w:r>
        <w:rPr>
          <w:rFonts w:ascii="Calibri" w:hAnsi="Calibri"/>
          <w:bCs/>
          <w:snapToGrid w:val="0"/>
          <w:sz w:val="22"/>
        </w:rPr>
        <w:t>….</w:t>
      </w:r>
      <w:r w:rsidR="00013667" w:rsidRPr="00013667">
        <w:rPr>
          <w:rFonts w:ascii="Calibri" w:hAnsi="Calibri"/>
          <w:bCs/>
          <w:snapToGrid w:val="0"/>
          <w:sz w:val="22"/>
        </w:rPr>
        <w:t>………….</w:t>
      </w:r>
    </w:p>
    <w:p w14:paraId="2218A76D" w14:textId="4CD9BDD1" w:rsidR="00013667" w:rsidRPr="00013667" w:rsidRDefault="0001366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…...............................................................................................</w:t>
      </w:r>
      <w:r w:rsidR="00AC594B">
        <w:rPr>
          <w:rFonts w:ascii="Calibri" w:hAnsi="Calibri"/>
          <w:bCs/>
          <w:snapToGrid w:val="0"/>
          <w:sz w:val="22"/>
        </w:rPr>
        <w:t>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</w:t>
      </w:r>
      <w:r w:rsidR="00AC594B"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</w:t>
      </w:r>
      <w:r w:rsidR="00B30F77">
        <w:rPr>
          <w:rFonts w:ascii="Calibri" w:hAnsi="Calibri"/>
          <w:bCs/>
          <w:snapToGrid w:val="0"/>
          <w:sz w:val="22"/>
        </w:rPr>
        <w:t>........</w:t>
      </w:r>
      <w:r w:rsidRPr="00013667">
        <w:rPr>
          <w:rFonts w:ascii="Calibri" w:hAnsi="Calibri"/>
          <w:bCs/>
          <w:snapToGrid w:val="0"/>
          <w:sz w:val="22"/>
        </w:rPr>
        <w:t>.......</w:t>
      </w:r>
    </w:p>
    <w:p w14:paraId="26DBB4E6" w14:textId="16807173" w:rsidR="00013667" w:rsidRPr="00013667" w:rsidRDefault="0001366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Nazwa instytucji szkoleniowej………………</w:t>
      </w:r>
      <w:r w:rsidR="00AC594B">
        <w:rPr>
          <w:rFonts w:ascii="Calibri" w:hAnsi="Calibri"/>
          <w:bCs/>
          <w:snapToGrid w:val="0"/>
          <w:sz w:val="22"/>
        </w:rPr>
        <w:t>……………………………………………………………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</w:t>
      </w:r>
      <w:r w:rsidR="00AC594B"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………………</w:t>
      </w:r>
      <w:r w:rsidR="00B30F77">
        <w:rPr>
          <w:rFonts w:ascii="Calibri" w:hAnsi="Calibri"/>
          <w:bCs/>
          <w:snapToGrid w:val="0"/>
          <w:sz w:val="22"/>
        </w:rPr>
        <w:t>……..</w:t>
      </w:r>
    </w:p>
    <w:p w14:paraId="55B7AD27" w14:textId="3F1E3528" w:rsidR="00013667" w:rsidRPr="00013667" w:rsidRDefault="0001366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 w:rsidR="00AC594B"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 w:rsidR="00AC594B"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 w:rsidR="00B30F77">
        <w:rPr>
          <w:rFonts w:ascii="Calibri" w:hAnsi="Calibri"/>
          <w:bCs/>
          <w:snapToGrid w:val="0"/>
          <w:sz w:val="22"/>
        </w:rPr>
        <w:t>........</w:t>
      </w:r>
    </w:p>
    <w:p w14:paraId="027A8398" w14:textId="34E4AE99" w:rsidR="00013667" w:rsidRPr="00013667" w:rsidRDefault="0001366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Adres………………………</w:t>
      </w:r>
      <w:r w:rsidR="00AC594B">
        <w:rPr>
          <w:rFonts w:ascii="Calibri" w:hAnsi="Calibri"/>
          <w:bCs/>
          <w:snapToGrid w:val="0"/>
          <w:sz w:val="22"/>
        </w:rPr>
        <w:t>…………………………………………………………………………..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……………………………………………………………</w:t>
      </w:r>
      <w:r w:rsidR="00B30F77">
        <w:rPr>
          <w:rFonts w:ascii="Calibri" w:hAnsi="Calibri"/>
          <w:bCs/>
          <w:snapToGrid w:val="0"/>
          <w:sz w:val="22"/>
        </w:rPr>
        <w:t>……….</w:t>
      </w:r>
    </w:p>
    <w:p w14:paraId="31170A34" w14:textId="3FEC5A55" w:rsidR="00013667" w:rsidRPr="00013667" w:rsidRDefault="0001366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Numer identyfikacji podatkowej (NIP)……………………</w:t>
      </w:r>
      <w:r w:rsidR="00AC594B">
        <w:rPr>
          <w:rFonts w:ascii="Calibri" w:hAnsi="Calibri"/>
          <w:bCs/>
          <w:snapToGrid w:val="0"/>
          <w:sz w:val="22"/>
        </w:rPr>
        <w:t>………………………………………………………………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</w:t>
      </w:r>
      <w:r w:rsidR="00B30F77">
        <w:rPr>
          <w:rFonts w:ascii="Calibri" w:hAnsi="Calibri"/>
          <w:bCs/>
          <w:snapToGrid w:val="0"/>
          <w:sz w:val="22"/>
        </w:rPr>
        <w:t>……….</w:t>
      </w:r>
    </w:p>
    <w:p w14:paraId="35BB8402" w14:textId="49C3251D" w:rsidR="00D87BE7" w:rsidRPr="00013667" w:rsidRDefault="00D87BE7" w:rsidP="00D87BE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T</w:t>
      </w:r>
      <w:r w:rsidRPr="00013667">
        <w:rPr>
          <w:rFonts w:ascii="Calibri" w:hAnsi="Calibri"/>
          <w:bCs/>
          <w:snapToGrid w:val="0"/>
          <w:sz w:val="22"/>
        </w:rPr>
        <w:t>ermin</w:t>
      </w:r>
      <w:r>
        <w:rPr>
          <w:rFonts w:ascii="Calibri" w:hAnsi="Calibri"/>
          <w:bCs/>
          <w:snapToGrid w:val="0"/>
          <w:sz w:val="22"/>
        </w:rPr>
        <w:t xml:space="preserve"> szkolenia</w:t>
      </w:r>
      <w:r w:rsidRPr="00013667">
        <w:rPr>
          <w:rFonts w:ascii="Calibri" w:hAnsi="Calibri"/>
          <w:bCs/>
          <w:snapToGrid w:val="0"/>
          <w:sz w:val="22"/>
        </w:rPr>
        <w:t>............</w:t>
      </w:r>
      <w:r>
        <w:rPr>
          <w:rFonts w:ascii="Calibri" w:hAnsi="Calibri"/>
          <w:bCs/>
          <w:snapToGrid w:val="0"/>
          <w:sz w:val="22"/>
        </w:rPr>
        <w:t>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................................................</w:t>
      </w:r>
      <w:r>
        <w:rPr>
          <w:rFonts w:ascii="Calibri" w:hAnsi="Calibri"/>
          <w:bCs/>
          <w:snapToGrid w:val="0"/>
          <w:sz w:val="22"/>
        </w:rPr>
        <w:t>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</w:t>
      </w:r>
      <w:r>
        <w:rPr>
          <w:rFonts w:ascii="Calibri" w:hAnsi="Calibri"/>
          <w:bCs/>
          <w:snapToGrid w:val="0"/>
          <w:sz w:val="22"/>
        </w:rPr>
        <w:t>.......................</w:t>
      </w:r>
      <w:r w:rsidRPr="00013667">
        <w:rPr>
          <w:rFonts w:ascii="Calibri" w:hAnsi="Calibri"/>
          <w:bCs/>
          <w:snapToGrid w:val="0"/>
          <w:sz w:val="22"/>
        </w:rPr>
        <w:t>............</w:t>
      </w:r>
      <w:r>
        <w:rPr>
          <w:rFonts w:ascii="Calibri" w:hAnsi="Calibri"/>
          <w:bCs/>
          <w:snapToGrid w:val="0"/>
          <w:sz w:val="22"/>
        </w:rPr>
        <w:t>......</w:t>
      </w:r>
      <w:r w:rsidRPr="00013667">
        <w:rPr>
          <w:rFonts w:ascii="Calibri" w:hAnsi="Calibri"/>
          <w:bCs/>
          <w:snapToGrid w:val="0"/>
          <w:sz w:val="22"/>
        </w:rPr>
        <w:t>............</w:t>
      </w:r>
    </w:p>
    <w:p w14:paraId="29077289" w14:textId="540E8582" w:rsidR="00D87BE7" w:rsidRDefault="00D87BE7" w:rsidP="00D87BE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Fo</w:t>
      </w:r>
      <w:r w:rsidRPr="00D87BE7">
        <w:rPr>
          <w:rFonts w:ascii="Calibri" w:hAnsi="Calibri"/>
          <w:bCs/>
          <w:snapToGrid w:val="0"/>
          <w:sz w:val="22"/>
        </w:rPr>
        <w:t>rma przeprowadzenia szkolenia</w:t>
      </w:r>
      <w:r>
        <w:rPr>
          <w:rFonts w:ascii="Calibri" w:hAnsi="Calibri"/>
          <w:bCs/>
          <w:snapToGrid w:val="0"/>
          <w:sz w:val="22"/>
        </w:rPr>
        <w:t>:</w:t>
      </w:r>
      <w:r w:rsidRPr="00D87BE7">
        <w:rPr>
          <w:rFonts w:ascii="Calibri" w:hAnsi="Calibri"/>
          <w:bCs/>
          <w:snapToGrid w:val="0"/>
          <w:sz w:val="22"/>
        </w:rPr>
        <w:t xml:space="preserve"> </w:t>
      </w:r>
      <w:r>
        <w:rPr>
          <w:rFonts w:ascii="Calibri" w:hAnsi="Calibri"/>
          <w:bCs/>
          <w:snapToGrid w:val="0"/>
          <w:sz w:val="22"/>
        </w:rPr>
        <w:t xml:space="preserve"> </w:t>
      </w:r>
    </w:p>
    <w:p w14:paraId="779ED94E" w14:textId="0C14A28A" w:rsidR="00AC594B" w:rsidRDefault="0001366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Koszt ............................................</w:t>
      </w:r>
      <w:r w:rsidR="00AC594B">
        <w:rPr>
          <w:rFonts w:ascii="Calibri" w:hAnsi="Calibri"/>
          <w:bCs/>
          <w:snapToGrid w:val="0"/>
          <w:sz w:val="22"/>
        </w:rPr>
        <w:t>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........................................................................</w:t>
      </w:r>
      <w:r w:rsidR="00B30F77">
        <w:rPr>
          <w:rFonts w:ascii="Calibri" w:hAnsi="Calibri"/>
          <w:bCs/>
          <w:snapToGrid w:val="0"/>
          <w:sz w:val="22"/>
        </w:rPr>
        <w:t>....</w:t>
      </w:r>
      <w:r w:rsidRPr="00013667">
        <w:rPr>
          <w:rFonts w:ascii="Calibri" w:hAnsi="Calibri"/>
          <w:bCs/>
          <w:snapToGrid w:val="0"/>
          <w:sz w:val="22"/>
        </w:rPr>
        <w:t>. Numer rachunku płatniczego realizatora szkolenia………………</w:t>
      </w:r>
      <w:r w:rsidR="00AC594B">
        <w:rPr>
          <w:rFonts w:ascii="Calibri" w:hAnsi="Calibri"/>
          <w:bCs/>
          <w:snapToGrid w:val="0"/>
          <w:sz w:val="22"/>
        </w:rPr>
        <w:t>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</w:t>
      </w:r>
      <w:r w:rsidR="00B30F77">
        <w:rPr>
          <w:rFonts w:ascii="Calibri" w:hAnsi="Calibri"/>
          <w:bCs/>
          <w:snapToGrid w:val="0"/>
          <w:sz w:val="22"/>
        </w:rPr>
        <w:t>….</w:t>
      </w:r>
    </w:p>
    <w:p w14:paraId="6F5B111D" w14:textId="13AC660C" w:rsidR="0021557A" w:rsidRDefault="0021557A" w:rsidP="0021557A">
      <w:pPr>
        <w:pStyle w:val="Tekstprzypisudolnego"/>
        <w:spacing w:line="276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Uzasadnienie wskazania instytucji szkoleniowej: …………………………………………………………………………………………………….</w:t>
      </w:r>
    </w:p>
    <w:p w14:paraId="4E18DAE0" w14:textId="77777777" w:rsidR="0021557A" w:rsidRPr="00013667" w:rsidRDefault="0021557A" w:rsidP="0021557A">
      <w:pPr>
        <w:pStyle w:val="Tekstprzypisudolnego"/>
        <w:spacing w:line="276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2A919187" w14:textId="77777777" w:rsidR="0021557A" w:rsidRPr="00013667" w:rsidRDefault="0021557A" w:rsidP="0021557A">
      <w:pPr>
        <w:pStyle w:val="Tekstprzypisudolnego"/>
        <w:spacing w:line="276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442A3F5B" w14:textId="1952F650" w:rsidR="0021557A" w:rsidRDefault="0021557A" w:rsidP="0021557A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0D9B4011" w14:textId="77777777" w:rsidR="0037582D" w:rsidRDefault="0037582D" w:rsidP="00013667">
      <w:pPr>
        <w:pStyle w:val="Tekstprzypisudolnego"/>
        <w:rPr>
          <w:rFonts w:ascii="Calibri" w:hAnsi="Calibri"/>
          <w:bCs/>
          <w:snapToGrid w:val="0"/>
          <w:sz w:val="22"/>
        </w:rPr>
      </w:pPr>
    </w:p>
    <w:p w14:paraId="6F59334E" w14:textId="77777777" w:rsidR="0021557A" w:rsidRDefault="0021557A" w:rsidP="00013667">
      <w:pPr>
        <w:pStyle w:val="Tekstprzypisudolnego"/>
        <w:rPr>
          <w:rFonts w:ascii="Calibri" w:hAnsi="Calibri"/>
          <w:bCs/>
          <w:snapToGrid w:val="0"/>
          <w:sz w:val="22"/>
        </w:rPr>
      </w:pPr>
    </w:p>
    <w:p w14:paraId="09E881BD" w14:textId="2A324F59" w:rsidR="0037582D" w:rsidRPr="00013667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2.</w:t>
      </w:r>
      <w:r w:rsidRPr="00013667">
        <w:rPr>
          <w:rFonts w:ascii="Calibri" w:hAnsi="Calibri"/>
          <w:bCs/>
          <w:snapToGrid w:val="0"/>
          <w:sz w:val="22"/>
        </w:rPr>
        <w:t>Nazwa</w:t>
      </w:r>
      <w:r>
        <w:rPr>
          <w:rFonts w:ascii="Calibri" w:hAnsi="Calibri"/>
          <w:bCs/>
          <w:snapToGrid w:val="0"/>
          <w:sz w:val="22"/>
        </w:rPr>
        <w:t xml:space="preserve"> szkolenia</w:t>
      </w:r>
      <w:r w:rsidRPr="00013667">
        <w:rPr>
          <w:rFonts w:ascii="Calibri" w:hAnsi="Calibri"/>
          <w:bCs/>
          <w:snapToGrid w:val="0"/>
          <w:sz w:val="22"/>
        </w:rPr>
        <w:t>:</w:t>
      </w:r>
      <w:r>
        <w:rPr>
          <w:rFonts w:ascii="Calibri" w:hAnsi="Calibri"/>
          <w:bCs/>
          <w:snapToGrid w:val="0"/>
          <w:sz w:val="22"/>
        </w:rPr>
        <w:t xml:space="preserve"> 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……………….…………………………………………………………..….</w:t>
      </w:r>
      <w:r w:rsidRPr="00013667">
        <w:rPr>
          <w:rFonts w:ascii="Calibri" w:hAnsi="Calibri"/>
          <w:bCs/>
          <w:snapToGrid w:val="0"/>
          <w:sz w:val="22"/>
        </w:rPr>
        <w:t>………….</w:t>
      </w:r>
    </w:p>
    <w:p w14:paraId="37C5D4C0" w14:textId="77777777" w:rsidR="0037582D" w:rsidRPr="00013667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…...............................................................................................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</w:t>
      </w:r>
      <w:r>
        <w:rPr>
          <w:rFonts w:ascii="Calibri" w:hAnsi="Calibri"/>
          <w:bCs/>
          <w:snapToGrid w:val="0"/>
          <w:sz w:val="22"/>
        </w:rPr>
        <w:t>........</w:t>
      </w:r>
      <w:r w:rsidRPr="00013667">
        <w:rPr>
          <w:rFonts w:ascii="Calibri" w:hAnsi="Calibri"/>
          <w:bCs/>
          <w:snapToGrid w:val="0"/>
          <w:sz w:val="22"/>
        </w:rPr>
        <w:t>.......</w:t>
      </w:r>
    </w:p>
    <w:p w14:paraId="7743941A" w14:textId="77777777" w:rsidR="0037582D" w:rsidRPr="00013667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Nazwa instytucji szkoleniowej………………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………………</w:t>
      </w:r>
      <w:r>
        <w:rPr>
          <w:rFonts w:ascii="Calibri" w:hAnsi="Calibri"/>
          <w:bCs/>
          <w:snapToGrid w:val="0"/>
          <w:sz w:val="22"/>
        </w:rPr>
        <w:t>……..</w:t>
      </w:r>
    </w:p>
    <w:p w14:paraId="76959D48" w14:textId="77777777" w:rsidR="0037582D" w:rsidRPr="00013667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64BFCC77" w14:textId="77777777" w:rsidR="0037582D" w:rsidRPr="00013667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Adres………………………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…………………………………………………………………………..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……….</w:t>
      </w:r>
    </w:p>
    <w:p w14:paraId="2D13CE11" w14:textId="77777777" w:rsidR="0037582D" w:rsidRPr="00013667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Numer identyfikacji podatkowej (NIP)……………………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</w:t>
      </w:r>
      <w:r>
        <w:rPr>
          <w:rFonts w:ascii="Calibri" w:hAnsi="Calibri"/>
          <w:bCs/>
          <w:snapToGrid w:val="0"/>
          <w:sz w:val="22"/>
        </w:rPr>
        <w:t>……….</w:t>
      </w:r>
    </w:p>
    <w:p w14:paraId="6BD53E09" w14:textId="77777777" w:rsidR="0037582D" w:rsidRPr="00013667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T</w:t>
      </w:r>
      <w:r w:rsidRPr="00013667">
        <w:rPr>
          <w:rFonts w:ascii="Calibri" w:hAnsi="Calibri"/>
          <w:bCs/>
          <w:snapToGrid w:val="0"/>
          <w:sz w:val="22"/>
        </w:rPr>
        <w:t>ermin</w:t>
      </w:r>
      <w:r>
        <w:rPr>
          <w:rFonts w:ascii="Calibri" w:hAnsi="Calibri"/>
          <w:bCs/>
          <w:snapToGrid w:val="0"/>
          <w:sz w:val="22"/>
        </w:rPr>
        <w:t xml:space="preserve"> szkolenia</w:t>
      </w:r>
      <w:r w:rsidRPr="00013667">
        <w:rPr>
          <w:rFonts w:ascii="Calibri" w:hAnsi="Calibri"/>
          <w:bCs/>
          <w:snapToGrid w:val="0"/>
          <w:sz w:val="22"/>
        </w:rPr>
        <w:t>............</w:t>
      </w:r>
      <w:r>
        <w:rPr>
          <w:rFonts w:ascii="Calibri" w:hAnsi="Calibri"/>
          <w:bCs/>
          <w:snapToGrid w:val="0"/>
          <w:sz w:val="22"/>
        </w:rPr>
        <w:t>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................................................</w:t>
      </w:r>
      <w:r>
        <w:rPr>
          <w:rFonts w:ascii="Calibri" w:hAnsi="Calibri"/>
          <w:bCs/>
          <w:snapToGrid w:val="0"/>
          <w:sz w:val="22"/>
        </w:rPr>
        <w:t>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</w:t>
      </w:r>
      <w:r>
        <w:rPr>
          <w:rFonts w:ascii="Calibri" w:hAnsi="Calibri"/>
          <w:bCs/>
          <w:snapToGrid w:val="0"/>
          <w:sz w:val="22"/>
        </w:rPr>
        <w:t>.......................</w:t>
      </w:r>
      <w:r w:rsidRPr="00013667">
        <w:rPr>
          <w:rFonts w:ascii="Calibri" w:hAnsi="Calibri"/>
          <w:bCs/>
          <w:snapToGrid w:val="0"/>
          <w:sz w:val="22"/>
        </w:rPr>
        <w:t>............</w:t>
      </w:r>
      <w:r>
        <w:rPr>
          <w:rFonts w:ascii="Calibri" w:hAnsi="Calibri"/>
          <w:bCs/>
          <w:snapToGrid w:val="0"/>
          <w:sz w:val="22"/>
        </w:rPr>
        <w:t>......</w:t>
      </w:r>
      <w:r w:rsidRPr="00013667">
        <w:rPr>
          <w:rFonts w:ascii="Calibri" w:hAnsi="Calibri"/>
          <w:bCs/>
          <w:snapToGrid w:val="0"/>
          <w:sz w:val="22"/>
        </w:rPr>
        <w:t>............</w:t>
      </w:r>
    </w:p>
    <w:p w14:paraId="6EB9D3A1" w14:textId="77777777" w:rsidR="0037582D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Fo</w:t>
      </w:r>
      <w:r w:rsidRPr="00D87BE7">
        <w:rPr>
          <w:rFonts w:ascii="Calibri" w:hAnsi="Calibri"/>
          <w:bCs/>
          <w:snapToGrid w:val="0"/>
          <w:sz w:val="22"/>
        </w:rPr>
        <w:t>rma przeprowadzenia szkolenia</w:t>
      </w:r>
      <w:r>
        <w:rPr>
          <w:rFonts w:ascii="Calibri" w:hAnsi="Calibri"/>
          <w:bCs/>
          <w:snapToGrid w:val="0"/>
          <w:sz w:val="22"/>
        </w:rPr>
        <w:t>:</w:t>
      </w:r>
      <w:r w:rsidRPr="00D87BE7">
        <w:rPr>
          <w:rFonts w:ascii="Calibri" w:hAnsi="Calibri"/>
          <w:bCs/>
          <w:snapToGrid w:val="0"/>
          <w:sz w:val="22"/>
        </w:rPr>
        <w:t xml:space="preserve"> </w:t>
      </w:r>
      <w:r>
        <w:rPr>
          <w:rFonts w:ascii="Calibri" w:hAnsi="Calibri"/>
          <w:bCs/>
          <w:snapToGrid w:val="0"/>
          <w:sz w:val="22"/>
        </w:rPr>
        <w:t xml:space="preserve"> </w:t>
      </w:r>
    </w:p>
    <w:p w14:paraId="0895DD1A" w14:textId="77777777" w:rsidR="0037582D" w:rsidRDefault="0037582D" w:rsidP="0037582D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Koszt 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........................................................................</w:t>
      </w:r>
      <w:r>
        <w:rPr>
          <w:rFonts w:ascii="Calibri" w:hAnsi="Calibri"/>
          <w:bCs/>
          <w:snapToGrid w:val="0"/>
          <w:sz w:val="22"/>
        </w:rPr>
        <w:t>....</w:t>
      </w:r>
      <w:r w:rsidRPr="00013667">
        <w:rPr>
          <w:rFonts w:ascii="Calibri" w:hAnsi="Calibri"/>
          <w:bCs/>
          <w:snapToGrid w:val="0"/>
          <w:sz w:val="22"/>
        </w:rPr>
        <w:t>. Numer rachunku płatniczego realizatora szkolenia………………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</w:t>
      </w:r>
      <w:r>
        <w:rPr>
          <w:rFonts w:ascii="Calibri" w:hAnsi="Calibri"/>
          <w:bCs/>
          <w:snapToGrid w:val="0"/>
          <w:sz w:val="22"/>
        </w:rPr>
        <w:t>….</w:t>
      </w:r>
    </w:p>
    <w:p w14:paraId="0A4F432D" w14:textId="77777777" w:rsidR="0021557A" w:rsidRDefault="0021557A" w:rsidP="0021557A">
      <w:pPr>
        <w:pStyle w:val="Tekstprzypisudolnego"/>
        <w:spacing w:line="276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Uzasadnienie wskazania instytucji szkoleniowej: …………………………………………………………………………………………………….</w:t>
      </w:r>
    </w:p>
    <w:p w14:paraId="1DD0DEC8" w14:textId="77777777" w:rsidR="0021557A" w:rsidRPr="00013667" w:rsidRDefault="0021557A" w:rsidP="0021557A">
      <w:pPr>
        <w:pStyle w:val="Tekstprzypisudolnego"/>
        <w:spacing w:line="276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70FF526E" w14:textId="77777777" w:rsidR="0021557A" w:rsidRPr="00013667" w:rsidRDefault="0021557A" w:rsidP="0021557A">
      <w:pPr>
        <w:pStyle w:val="Tekstprzypisudolnego"/>
        <w:spacing w:line="276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0E0A3382" w14:textId="77777777" w:rsidR="0021557A" w:rsidRDefault="0021557A" w:rsidP="0021557A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0E835C42" w14:textId="77777777" w:rsidR="00B7612A" w:rsidRDefault="00B7612A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0097066" w14:textId="110397F8" w:rsidR="0021557A" w:rsidRDefault="0021557A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1CF96" w14:textId="1850874D" w:rsidR="0021557A" w:rsidRDefault="0021557A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5E62C" w14:textId="70861F8D" w:rsidR="0021557A" w:rsidRDefault="003159BD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627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AECDD" wp14:editId="4F547F6C">
                <wp:simplePos x="0" y="0"/>
                <wp:positionH relativeFrom="rightMargin">
                  <wp:posOffset>-482600</wp:posOffset>
                </wp:positionH>
                <wp:positionV relativeFrom="paragraph">
                  <wp:posOffset>53975</wp:posOffset>
                </wp:positionV>
                <wp:extent cx="290830" cy="328474"/>
                <wp:effectExtent l="0" t="0" r="0" b="0"/>
                <wp:wrapNone/>
                <wp:docPr id="43677079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2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CE35D" w14:textId="04F83E21" w:rsidR="003159BD" w:rsidRPr="00F71B79" w:rsidRDefault="003159BD" w:rsidP="003159BD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ECDD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-38pt;margin-top:4.25pt;width:22.9pt;height:25.85pt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Gu9QEAANADAAAOAAAAZHJzL2Uyb0RvYy54bWysU1Fv0zAQfkfiP1h+p2m7wrq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" stroked="f">
                <v:textbox>
                  <w:txbxContent>
                    <w:p w14:paraId="24FCE35D" w14:textId="04F83E21" w:rsidR="003159BD" w:rsidRPr="00F71B79" w:rsidRDefault="003159BD" w:rsidP="003159BD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A324F" w14:textId="77777777" w:rsidR="0021557A" w:rsidRDefault="0021557A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355FD7" w14:textId="7F8DF602" w:rsidR="0021557A" w:rsidRDefault="0021557A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BDDE7" w14:textId="159AD911" w:rsidR="0021557A" w:rsidRDefault="0021557A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B3D47" w14:textId="77777777" w:rsidR="0037582D" w:rsidRDefault="0037582D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484164" w14:textId="77777777" w:rsidR="005800A4" w:rsidRDefault="005800A4" w:rsidP="00AC59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8B006FD" w14:textId="2A5B601F" w:rsidR="00AC594B" w:rsidRDefault="00AC594B" w:rsidP="00EF2AA2">
      <w:pPr>
        <w:pStyle w:val="Default"/>
        <w:numPr>
          <w:ilvl w:val="0"/>
          <w:numId w:val="7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C594B">
        <w:rPr>
          <w:rFonts w:asciiTheme="minorHAnsi" w:hAnsiTheme="minorHAnsi" w:cstheme="minorHAnsi"/>
          <w:b/>
          <w:bCs/>
          <w:sz w:val="22"/>
          <w:szCs w:val="22"/>
        </w:rPr>
        <w:t>POTWIERDZENIE NABYCIE WIEDZY I UMIEJĘTNOŚCI LUB UZYSKANIE DOKUMENTÓW POTWIERDZAJĄCYCH NABYCIE WIEDZY I UMIEJĘTNOŚCI</w:t>
      </w:r>
    </w:p>
    <w:p w14:paraId="7E33B2A2" w14:textId="77777777" w:rsidR="00B30F77" w:rsidRPr="00AC594B" w:rsidRDefault="00B30F77" w:rsidP="00AC594B">
      <w:pPr>
        <w:pStyle w:val="Default"/>
        <w:rPr>
          <w:b/>
          <w:bCs/>
          <w:sz w:val="22"/>
          <w:szCs w:val="22"/>
        </w:rPr>
      </w:pPr>
    </w:p>
    <w:p w14:paraId="2769C46B" w14:textId="0C844C6E" w:rsidR="002078C1" w:rsidRDefault="0037582D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1</w:t>
      </w:r>
      <w:r w:rsidR="00F02736">
        <w:rPr>
          <w:rFonts w:ascii="Calibri" w:hAnsi="Calibri"/>
          <w:bCs/>
          <w:snapToGrid w:val="0"/>
          <w:sz w:val="22"/>
        </w:rPr>
        <w:t xml:space="preserve">. </w:t>
      </w:r>
      <w:r w:rsidR="002078C1">
        <w:rPr>
          <w:rFonts w:ascii="Calibri" w:hAnsi="Calibri"/>
          <w:bCs/>
          <w:snapToGrid w:val="0"/>
          <w:sz w:val="22"/>
        </w:rPr>
        <w:t>Nazwa</w:t>
      </w:r>
      <w:r w:rsidR="00B30F77">
        <w:rPr>
          <w:rFonts w:ascii="Calibri" w:hAnsi="Calibri"/>
          <w:bCs/>
          <w:snapToGrid w:val="0"/>
          <w:sz w:val="22"/>
        </w:rPr>
        <w:t>………………………………………………………………………………………………………………………………………………….………………..</w:t>
      </w:r>
    </w:p>
    <w:p w14:paraId="00C1C592" w14:textId="54E18D19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…...............................................................................................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</w:t>
      </w:r>
      <w:r>
        <w:rPr>
          <w:rFonts w:ascii="Calibri" w:hAnsi="Calibri"/>
          <w:bCs/>
          <w:snapToGrid w:val="0"/>
          <w:sz w:val="22"/>
        </w:rPr>
        <w:t>...</w:t>
      </w:r>
      <w:r w:rsidRPr="00013667">
        <w:rPr>
          <w:rFonts w:ascii="Calibri" w:hAnsi="Calibri"/>
          <w:bCs/>
          <w:snapToGrid w:val="0"/>
          <w:sz w:val="22"/>
        </w:rPr>
        <w:t>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</w:t>
      </w:r>
      <w:r>
        <w:rPr>
          <w:rFonts w:ascii="Calibri" w:hAnsi="Calibri"/>
          <w:bCs/>
          <w:snapToGrid w:val="0"/>
          <w:sz w:val="22"/>
        </w:rPr>
        <w:t>...</w:t>
      </w:r>
      <w:r w:rsidRPr="00013667">
        <w:rPr>
          <w:rFonts w:ascii="Calibri" w:hAnsi="Calibri"/>
          <w:bCs/>
          <w:snapToGrid w:val="0"/>
          <w:sz w:val="22"/>
        </w:rPr>
        <w:t>................</w:t>
      </w:r>
    </w:p>
    <w:p w14:paraId="0849DA5C" w14:textId="1A46C203" w:rsidR="00AC594B" w:rsidRPr="00013667" w:rsidRDefault="00AC594B" w:rsidP="00F02736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 xml:space="preserve">Nazwa </w:t>
      </w:r>
      <w:r w:rsidRPr="00013667">
        <w:rPr>
          <w:rFonts w:ascii="Calibri" w:hAnsi="Calibri"/>
          <w:bCs/>
          <w:snapToGrid w:val="0"/>
          <w:sz w:val="22"/>
        </w:rPr>
        <w:t>instytucji potwierdzającej nabycie wiedzy i umiejętności lub instytucji</w:t>
      </w:r>
      <w:r>
        <w:rPr>
          <w:rFonts w:ascii="Calibri" w:hAnsi="Calibri"/>
          <w:bCs/>
          <w:snapToGrid w:val="0"/>
          <w:sz w:val="22"/>
        </w:rPr>
        <w:t xml:space="preserve"> </w:t>
      </w:r>
      <w:r w:rsidRPr="00013667">
        <w:rPr>
          <w:rFonts w:ascii="Calibri" w:hAnsi="Calibri"/>
          <w:bCs/>
          <w:snapToGrid w:val="0"/>
          <w:sz w:val="22"/>
        </w:rPr>
        <w:t>wydającej dokumenty potwierdzające nabycie wiedzy i umiejętności</w:t>
      </w:r>
      <w:r w:rsidR="00B7612A">
        <w:rPr>
          <w:rFonts w:ascii="Calibri" w:hAnsi="Calibri"/>
          <w:bCs/>
          <w:snapToGrid w:val="0"/>
          <w:sz w:val="22"/>
        </w:rPr>
        <w:t xml:space="preserve"> </w:t>
      </w:r>
      <w:r w:rsidRPr="00013667">
        <w:rPr>
          <w:rFonts w:ascii="Calibri" w:hAnsi="Calibri"/>
          <w:bCs/>
          <w:snapToGrid w:val="0"/>
          <w:sz w:val="22"/>
        </w:rPr>
        <w:t>…………..……………………</w:t>
      </w:r>
      <w:r w:rsidR="00B30F77">
        <w:rPr>
          <w:rFonts w:ascii="Calibri" w:hAnsi="Calibri"/>
          <w:bCs/>
          <w:snapToGrid w:val="0"/>
          <w:sz w:val="22"/>
        </w:rPr>
        <w:t>…</w:t>
      </w:r>
      <w:r w:rsidRPr="00013667">
        <w:rPr>
          <w:rFonts w:ascii="Calibri" w:hAnsi="Calibri"/>
          <w:bCs/>
          <w:snapToGrid w:val="0"/>
          <w:sz w:val="22"/>
        </w:rPr>
        <w:t>………</w:t>
      </w:r>
      <w:r w:rsidR="0037582D">
        <w:rPr>
          <w:rFonts w:ascii="Calibri" w:hAnsi="Calibri"/>
          <w:bCs/>
          <w:snapToGrid w:val="0"/>
          <w:sz w:val="22"/>
        </w:rPr>
        <w:t>………………………..</w:t>
      </w:r>
      <w:r w:rsidR="002078C1">
        <w:rPr>
          <w:rFonts w:ascii="Calibri" w:hAnsi="Calibri"/>
          <w:bCs/>
          <w:snapToGrid w:val="0"/>
          <w:sz w:val="22"/>
        </w:rPr>
        <w:t>………</w:t>
      </w:r>
      <w:r w:rsidR="00B30F77">
        <w:rPr>
          <w:rFonts w:ascii="Calibri" w:hAnsi="Calibri"/>
          <w:bCs/>
          <w:snapToGrid w:val="0"/>
          <w:sz w:val="22"/>
        </w:rPr>
        <w:t>………</w:t>
      </w:r>
      <w:r w:rsidR="00B7612A">
        <w:rPr>
          <w:rFonts w:ascii="Calibri" w:hAnsi="Calibri"/>
          <w:bCs/>
          <w:snapToGrid w:val="0"/>
          <w:sz w:val="22"/>
        </w:rPr>
        <w:t>…</w:t>
      </w:r>
      <w:r w:rsidR="00B30F77">
        <w:rPr>
          <w:rFonts w:ascii="Calibri" w:hAnsi="Calibri"/>
          <w:bCs/>
          <w:snapToGrid w:val="0"/>
          <w:sz w:val="22"/>
        </w:rPr>
        <w:t>…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………………………………………</w:t>
      </w:r>
    </w:p>
    <w:p w14:paraId="144AB472" w14:textId="53E66AA4" w:rsidR="00AC594B" w:rsidRPr="00013667" w:rsidRDefault="00AC594B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….………………………………………………………………………</w:t>
      </w:r>
      <w:r w:rsidR="002078C1">
        <w:rPr>
          <w:rFonts w:ascii="Calibri" w:hAnsi="Calibri"/>
          <w:bCs/>
          <w:snapToGrid w:val="0"/>
          <w:sz w:val="22"/>
        </w:rPr>
        <w:t>…………………</w:t>
      </w:r>
      <w:r w:rsidR="00B30F77">
        <w:rPr>
          <w:rFonts w:ascii="Calibri" w:hAnsi="Calibri"/>
          <w:bCs/>
          <w:snapToGrid w:val="0"/>
          <w:sz w:val="22"/>
        </w:rPr>
        <w:t>……</w:t>
      </w:r>
      <w:r w:rsidR="002078C1">
        <w:rPr>
          <w:rFonts w:ascii="Calibri" w:hAnsi="Calibri"/>
          <w:bCs/>
          <w:snapToGrid w:val="0"/>
          <w:sz w:val="22"/>
        </w:rPr>
        <w:t>……………………………….……………………………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……………….</w:t>
      </w:r>
    </w:p>
    <w:p w14:paraId="223C2020" w14:textId="77777777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Adres………………………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…………………………………………………………………………..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……….</w:t>
      </w:r>
    </w:p>
    <w:p w14:paraId="5338956A" w14:textId="529E7FAB" w:rsidR="00E6502E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Numer identyfikacji podatkowej (NIP)……………………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</w:t>
      </w:r>
      <w:r>
        <w:rPr>
          <w:rFonts w:ascii="Calibri" w:hAnsi="Calibri"/>
          <w:bCs/>
          <w:snapToGrid w:val="0"/>
          <w:sz w:val="22"/>
        </w:rPr>
        <w:t>……….</w:t>
      </w:r>
    </w:p>
    <w:p w14:paraId="3D1198FC" w14:textId="55C4F47F" w:rsidR="00E6502E" w:rsidRPr="00013667" w:rsidRDefault="00E6502E" w:rsidP="00E6502E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 xml:space="preserve">Miejsce przeprowadzenia </w:t>
      </w:r>
      <w:r w:rsidRPr="00013667">
        <w:rPr>
          <w:rFonts w:ascii="Calibri" w:hAnsi="Calibri"/>
          <w:bCs/>
          <w:snapToGrid w:val="0"/>
          <w:sz w:val="22"/>
        </w:rPr>
        <w:t>potwierdz</w:t>
      </w:r>
      <w:r>
        <w:rPr>
          <w:rFonts w:ascii="Calibri" w:hAnsi="Calibri"/>
          <w:bCs/>
          <w:snapToGrid w:val="0"/>
          <w:sz w:val="22"/>
        </w:rPr>
        <w:t xml:space="preserve">enia </w:t>
      </w:r>
      <w:r w:rsidRPr="00013667">
        <w:rPr>
          <w:rFonts w:ascii="Calibri" w:hAnsi="Calibri"/>
          <w:bCs/>
          <w:snapToGrid w:val="0"/>
          <w:sz w:val="22"/>
        </w:rPr>
        <w:t xml:space="preserve"> nabyci</w:t>
      </w:r>
      <w:r>
        <w:rPr>
          <w:rFonts w:ascii="Calibri" w:hAnsi="Calibri"/>
          <w:bCs/>
          <w:snapToGrid w:val="0"/>
          <w:sz w:val="22"/>
        </w:rPr>
        <w:t>a</w:t>
      </w:r>
      <w:r w:rsidRPr="00013667">
        <w:rPr>
          <w:rFonts w:ascii="Calibri" w:hAnsi="Calibri"/>
          <w:bCs/>
          <w:snapToGrid w:val="0"/>
          <w:sz w:val="22"/>
        </w:rPr>
        <w:t xml:space="preserve"> wiedzy i umiejętności lub instytucji</w:t>
      </w:r>
      <w:r>
        <w:rPr>
          <w:rFonts w:ascii="Calibri" w:hAnsi="Calibri"/>
          <w:bCs/>
          <w:snapToGrid w:val="0"/>
          <w:sz w:val="22"/>
        </w:rPr>
        <w:t xml:space="preserve"> </w:t>
      </w:r>
      <w:r w:rsidRPr="00013667">
        <w:rPr>
          <w:rFonts w:ascii="Calibri" w:hAnsi="Calibri"/>
          <w:bCs/>
          <w:snapToGrid w:val="0"/>
          <w:sz w:val="22"/>
        </w:rPr>
        <w:t>wydającej dokumenty potwierdzające nabycie wiedzy i umiejętności</w:t>
      </w:r>
      <w:r>
        <w:rPr>
          <w:rFonts w:ascii="Calibri" w:hAnsi="Calibri"/>
          <w:bCs/>
          <w:snapToGrid w:val="0"/>
          <w:sz w:val="22"/>
        </w:rPr>
        <w:t xml:space="preserve"> </w:t>
      </w:r>
      <w:r w:rsidRPr="00013667">
        <w:rPr>
          <w:rFonts w:ascii="Calibri" w:hAnsi="Calibri"/>
          <w:bCs/>
          <w:snapToGrid w:val="0"/>
          <w:sz w:val="22"/>
        </w:rPr>
        <w:t>…………..……………………</w:t>
      </w:r>
      <w:r>
        <w:rPr>
          <w:rFonts w:ascii="Calibri" w:hAnsi="Calibri"/>
          <w:bCs/>
          <w:snapToGrid w:val="0"/>
          <w:sz w:val="22"/>
        </w:rPr>
        <w:t>…</w:t>
      </w:r>
      <w:r w:rsidRPr="00013667">
        <w:rPr>
          <w:rFonts w:ascii="Calibri" w:hAnsi="Calibri"/>
          <w:bCs/>
          <w:snapToGrid w:val="0"/>
          <w:sz w:val="22"/>
        </w:rPr>
        <w:t>………</w:t>
      </w:r>
      <w:r>
        <w:rPr>
          <w:rFonts w:ascii="Calibri" w:hAnsi="Calibri"/>
          <w:bCs/>
          <w:snapToGrid w:val="0"/>
          <w:sz w:val="22"/>
        </w:rPr>
        <w:t>…..………………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………………………………………</w:t>
      </w:r>
    </w:p>
    <w:p w14:paraId="6726D648" w14:textId="77777777" w:rsidR="00E6502E" w:rsidRPr="00013667" w:rsidRDefault="00E6502E" w:rsidP="00E6502E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….………………………………………………………………………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……………………………………………………….……………………………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……………….</w:t>
      </w:r>
    </w:p>
    <w:p w14:paraId="082B0F0A" w14:textId="0954848C" w:rsidR="00E6502E" w:rsidRDefault="00E6502E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….………………………………………………………………………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……………………………………………………….……………………………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……………….</w:t>
      </w:r>
    </w:p>
    <w:p w14:paraId="30BE7BBA" w14:textId="26EAFEA1" w:rsidR="00B30F77" w:rsidRPr="00013667" w:rsidRDefault="00803930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T</w:t>
      </w:r>
      <w:r w:rsidR="00B30F77" w:rsidRPr="00013667">
        <w:rPr>
          <w:rFonts w:ascii="Calibri" w:hAnsi="Calibri"/>
          <w:bCs/>
          <w:snapToGrid w:val="0"/>
          <w:sz w:val="22"/>
        </w:rPr>
        <w:t>ermin</w:t>
      </w:r>
      <w:r w:rsidR="00B30F77">
        <w:rPr>
          <w:rFonts w:ascii="Calibri" w:hAnsi="Calibri"/>
          <w:bCs/>
          <w:snapToGrid w:val="0"/>
          <w:sz w:val="22"/>
        </w:rPr>
        <w:t xml:space="preserve"> </w:t>
      </w:r>
      <w:r w:rsidR="0037582D">
        <w:rPr>
          <w:rFonts w:ascii="Calibri" w:hAnsi="Calibri"/>
          <w:bCs/>
          <w:snapToGrid w:val="0"/>
          <w:sz w:val="22"/>
        </w:rPr>
        <w:t>egzaminu</w:t>
      </w:r>
      <w:r w:rsidR="00B30F77" w:rsidRPr="00013667">
        <w:rPr>
          <w:rFonts w:ascii="Calibri" w:hAnsi="Calibri"/>
          <w:bCs/>
          <w:snapToGrid w:val="0"/>
          <w:sz w:val="22"/>
        </w:rPr>
        <w:t>............................................................</w:t>
      </w:r>
      <w:r w:rsidR="00B30F77">
        <w:rPr>
          <w:rFonts w:ascii="Calibri" w:hAnsi="Calibri"/>
          <w:bCs/>
          <w:snapToGrid w:val="0"/>
          <w:sz w:val="22"/>
        </w:rPr>
        <w:t>........</w:t>
      </w:r>
      <w:r w:rsidR="00B30F77" w:rsidRPr="00013667">
        <w:rPr>
          <w:rFonts w:ascii="Calibri" w:hAnsi="Calibri"/>
          <w:bCs/>
          <w:snapToGrid w:val="0"/>
          <w:sz w:val="22"/>
        </w:rPr>
        <w:t>...........</w:t>
      </w:r>
      <w:r>
        <w:rPr>
          <w:rFonts w:ascii="Calibri" w:hAnsi="Calibri"/>
          <w:bCs/>
          <w:snapToGrid w:val="0"/>
          <w:sz w:val="22"/>
        </w:rPr>
        <w:t>.......................</w:t>
      </w:r>
      <w:r w:rsidR="00B30F77" w:rsidRPr="00013667">
        <w:rPr>
          <w:rFonts w:ascii="Calibri" w:hAnsi="Calibri"/>
          <w:bCs/>
          <w:snapToGrid w:val="0"/>
          <w:sz w:val="22"/>
        </w:rPr>
        <w:t>.............................................</w:t>
      </w:r>
      <w:r w:rsidR="00B30F77">
        <w:rPr>
          <w:rFonts w:ascii="Calibri" w:hAnsi="Calibri"/>
          <w:bCs/>
          <w:snapToGrid w:val="0"/>
          <w:sz w:val="22"/>
        </w:rPr>
        <w:t>......</w:t>
      </w:r>
    </w:p>
    <w:p w14:paraId="169D5EAC" w14:textId="7EA6543C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Koszt 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........................................................................</w:t>
      </w:r>
      <w:r>
        <w:rPr>
          <w:rFonts w:ascii="Calibri" w:hAnsi="Calibri"/>
          <w:bCs/>
          <w:snapToGrid w:val="0"/>
          <w:sz w:val="22"/>
        </w:rPr>
        <w:t>.....</w:t>
      </w:r>
    </w:p>
    <w:p w14:paraId="2E45A6A1" w14:textId="4DFA7064" w:rsidR="00B30F7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Numer rachunku płatniczego realizatora szkolenia………………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</w:t>
      </w:r>
      <w:r>
        <w:rPr>
          <w:rFonts w:ascii="Calibri" w:hAnsi="Calibri"/>
          <w:bCs/>
          <w:snapToGrid w:val="0"/>
          <w:sz w:val="22"/>
        </w:rPr>
        <w:t>….</w:t>
      </w:r>
    </w:p>
    <w:p w14:paraId="711E8513" w14:textId="25466155" w:rsidR="0071764A" w:rsidRPr="0071764A" w:rsidRDefault="00496228" w:rsidP="00496228">
      <w:pPr>
        <w:pStyle w:val="Tekstprzypisudolnego"/>
        <w:jc w:val="both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N</w:t>
      </w:r>
      <w:r w:rsidR="0071764A" w:rsidRPr="0071764A">
        <w:rPr>
          <w:rFonts w:ascii="Calibri" w:hAnsi="Calibri"/>
          <w:bCs/>
          <w:snapToGrid w:val="0"/>
          <w:sz w:val="22"/>
        </w:rPr>
        <w:t xml:space="preserve">ależność dotycząca egzaminu realizowanego po sfinansowanym kursie zostanie uwzględniona w </w:t>
      </w:r>
      <w:r w:rsidR="00122DAF">
        <w:rPr>
          <w:rFonts w:ascii="Calibri" w:hAnsi="Calibri"/>
          <w:bCs/>
          <w:snapToGrid w:val="0"/>
          <w:sz w:val="22"/>
        </w:rPr>
        <w:t xml:space="preserve">koszcie szkolenia należnym </w:t>
      </w:r>
      <w:r w:rsidR="0071764A" w:rsidRPr="0071764A">
        <w:rPr>
          <w:rFonts w:ascii="Calibri" w:hAnsi="Calibri"/>
          <w:bCs/>
          <w:snapToGrid w:val="0"/>
          <w:sz w:val="22"/>
        </w:rPr>
        <w:t>z Instytucją Szkoleniową:</w:t>
      </w:r>
      <w:r w:rsidR="0071764A">
        <w:rPr>
          <w:rFonts w:ascii="Calibri" w:hAnsi="Calibri"/>
          <w:bCs/>
          <w:snapToGrid w:val="0"/>
          <w:sz w:val="22"/>
        </w:rPr>
        <w:t xml:space="preserve">               </w:t>
      </w:r>
      <w:r w:rsidR="0071764A" w:rsidRPr="0071764A">
        <w:rPr>
          <w:rFonts w:ascii="Calibri" w:hAnsi="Calibri"/>
          <w:bCs/>
          <w:snapToGrid w:val="0"/>
          <w:sz w:val="22"/>
        </w:rPr>
        <w:t xml:space="preserve"> </w:t>
      </w:r>
      <w:r w:rsidR="0037582D">
        <w:rPr>
          <w:rFonts w:ascii="Calibri" w:hAnsi="Calibri"/>
          <w:bCs/>
          <w:snapToGrid w:val="0"/>
          <w:sz w:val="22"/>
        </w:rPr>
        <w:t xml:space="preserve"> </w:t>
      </w:r>
      <w:r w:rsidR="0071764A" w:rsidRPr="0071764A">
        <w:rPr>
          <w:rFonts w:ascii="Calibri" w:hAnsi="Calibri"/>
          <w:bCs/>
          <w:snapToGrid w:val="0"/>
          <w:sz w:val="22"/>
        </w:rPr>
        <w:t xml:space="preserve">TAK </w:t>
      </w:r>
      <w:r w:rsidR="0037582D" w:rsidRPr="00A74A46">
        <w:rPr>
          <w:rFonts w:asciiTheme="minorHAnsi" w:hAnsiTheme="minorHAnsi" w:cstheme="minorHAnsi"/>
          <w:sz w:val="22"/>
          <w:szCs w:val="22"/>
        </w:rPr>
        <w:sym w:font="Wingdings 2" w:char="F030"/>
      </w:r>
      <w:r w:rsidR="0071764A">
        <w:rPr>
          <w:rFonts w:ascii="Calibri" w:hAnsi="Calibri"/>
          <w:bCs/>
          <w:snapToGrid w:val="0"/>
          <w:sz w:val="22"/>
        </w:rPr>
        <w:t xml:space="preserve">                       </w:t>
      </w:r>
      <w:r w:rsidR="0071764A" w:rsidRPr="0071764A">
        <w:rPr>
          <w:rFonts w:ascii="Calibri" w:hAnsi="Calibri"/>
          <w:bCs/>
          <w:snapToGrid w:val="0"/>
          <w:sz w:val="22"/>
        </w:rPr>
        <w:t>NIE</w:t>
      </w:r>
      <w:r w:rsidR="0037582D" w:rsidRPr="00A74A46">
        <w:rPr>
          <w:rFonts w:asciiTheme="minorHAnsi" w:hAnsiTheme="minorHAnsi" w:cstheme="minorHAnsi"/>
          <w:sz w:val="22"/>
          <w:szCs w:val="22"/>
        </w:rPr>
        <w:sym w:font="Wingdings 2" w:char="F030"/>
      </w:r>
    </w:p>
    <w:p w14:paraId="3AE430A0" w14:textId="14FC1DFF" w:rsidR="0071764A" w:rsidRPr="0071764A" w:rsidRDefault="0071764A" w:rsidP="0071764A">
      <w:pPr>
        <w:pStyle w:val="Tekstprzypisudolnego"/>
        <w:rPr>
          <w:rFonts w:ascii="Calibri" w:hAnsi="Calibri"/>
          <w:bCs/>
          <w:snapToGrid w:val="0"/>
          <w:sz w:val="22"/>
        </w:rPr>
      </w:pPr>
      <w:r w:rsidRPr="0071764A">
        <w:rPr>
          <w:rFonts w:ascii="Calibri" w:hAnsi="Calibri"/>
          <w:bCs/>
          <w:snapToGrid w:val="0"/>
          <w:sz w:val="22"/>
        </w:rPr>
        <w:t>- inne istotne informacje: …...…………………………………………………………………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………………………</w:t>
      </w:r>
      <w:r w:rsidRPr="0071764A">
        <w:rPr>
          <w:rFonts w:ascii="Calibri" w:hAnsi="Calibri"/>
          <w:bCs/>
          <w:snapToGrid w:val="0"/>
          <w:sz w:val="22"/>
        </w:rPr>
        <w:t xml:space="preserve">…….…..……………………………. </w:t>
      </w:r>
    </w:p>
    <w:p w14:paraId="6992BFE8" w14:textId="77777777" w:rsidR="0037582D" w:rsidRDefault="0037582D" w:rsidP="00013667">
      <w:pPr>
        <w:pStyle w:val="Tekstprzypisudolnego"/>
        <w:rPr>
          <w:rFonts w:ascii="Calibri" w:hAnsi="Calibri"/>
          <w:b/>
          <w:snapToGrid w:val="0"/>
          <w:sz w:val="22"/>
        </w:rPr>
      </w:pPr>
    </w:p>
    <w:p w14:paraId="3E80BCFC" w14:textId="77777777" w:rsidR="0037582D" w:rsidRDefault="0037582D" w:rsidP="00013667">
      <w:pPr>
        <w:pStyle w:val="Tekstprzypisudolnego"/>
        <w:rPr>
          <w:rFonts w:ascii="Calibri" w:hAnsi="Calibri"/>
          <w:b/>
          <w:snapToGrid w:val="0"/>
          <w:sz w:val="22"/>
        </w:rPr>
      </w:pPr>
    </w:p>
    <w:p w14:paraId="4FBB4D88" w14:textId="77777777" w:rsidR="0021557A" w:rsidRDefault="0021557A" w:rsidP="00013667">
      <w:pPr>
        <w:pStyle w:val="Tekstprzypisudolnego"/>
        <w:rPr>
          <w:rFonts w:ascii="Calibri" w:hAnsi="Calibri"/>
          <w:b/>
          <w:snapToGrid w:val="0"/>
          <w:sz w:val="22"/>
        </w:rPr>
      </w:pPr>
    </w:p>
    <w:p w14:paraId="2B0553AD" w14:textId="3E27D817" w:rsidR="0037582D" w:rsidRDefault="00AC594B" w:rsidP="00EF2AA2">
      <w:pPr>
        <w:pStyle w:val="Tekstprzypisudolnego"/>
        <w:numPr>
          <w:ilvl w:val="0"/>
          <w:numId w:val="73"/>
        </w:numPr>
        <w:rPr>
          <w:rFonts w:ascii="Calibri" w:hAnsi="Calibri"/>
          <w:b/>
          <w:snapToGrid w:val="0"/>
          <w:sz w:val="22"/>
        </w:rPr>
      </w:pPr>
      <w:r w:rsidRPr="00B30F77">
        <w:rPr>
          <w:rFonts w:ascii="Calibri" w:hAnsi="Calibri"/>
          <w:b/>
          <w:snapToGrid w:val="0"/>
          <w:sz w:val="22"/>
        </w:rPr>
        <w:t>STUDI</w:t>
      </w:r>
      <w:r w:rsidR="00B30F77" w:rsidRPr="00B30F77">
        <w:rPr>
          <w:rFonts w:ascii="Calibri" w:hAnsi="Calibri"/>
          <w:b/>
          <w:snapToGrid w:val="0"/>
          <w:sz w:val="22"/>
        </w:rPr>
        <w:t xml:space="preserve">A </w:t>
      </w:r>
      <w:r w:rsidRPr="00B30F77">
        <w:rPr>
          <w:rFonts w:ascii="Calibri" w:hAnsi="Calibri"/>
          <w:b/>
          <w:snapToGrid w:val="0"/>
          <w:sz w:val="22"/>
        </w:rPr>
        <w:t xml:space="preserve"> PODYPLOMOW</w:t>
      </w:r>
      <w:r w:rsidR="00B30F77" w:rsidRPr="00B30F77">
        <w:rPr>
          <w:rFonts w:ascii="Calibri" w:hAnsi="Calibri"/>
          <w:b/>
          <w:snapToGrid w:val="0"/>
          <w:sz w:val="22"/>
        </w:rPr>
        <w:t>E</w:t>
      </w:r>
    </w:p>
    <w:p w14:paraId="39AF935B" w14:textId="77777777" w:rsidR="00370C0B" w:rsidRDefault="00370C0B" w:rsidP="00370C0B">
      <w:pPr>
        <w:pStyle w:val="Tekstprzypisudolnego"/>
        <w:rPr>
          <w:rFonts w:ascii="Calibri" w:hAnsi="Calibri"/>
          <w:b/>
          <w:snapToGrid w:val="0"/>
          <w:sz w:val="22"/>
        </w:rPr>
      </w:pPr>
    </w:p>
    <w:p w14:paraId="07FF428A" w14:textId="01504673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Nazwa</w:t>
      </w:r>
      <w:r w:rsidR="0037582D">
        <w:rPr>
          <w:rFonts w:ascii="Calibri" w:hAnsi="Calibri"/>
          <w:bCs/>
          <w:snapToGrid w:val="0"/>
          <w:sz w:val="22"/>
        </w:rPr>
        <w:t xml:space="preserve"> kierunku </w:t>
      </w:r>
      <w:r w:rsidRPr="00013667">
        <w:rPr>
          <w:rFonts w:ascii="Calibri" w:hAnsi="Calibri"/>
          <w:bCs/>
          <w:snapToGrid w:val="0"/>
          <w:sz w:val="22"/>
        </w:rPr>
        <w:t>:…………</w:t>
      </w:r>
      <w:r>
        <w:rPr>
          <w:rFonts w:ascii="Calibri" w:hAnsi="Calibri"/>
          <w:bCs/>
          <w:snapToGrid w:val="0"/>
          <w:sz w:val="22"/>
        </w:rPr>
        <w:t>…………..</w:t>
      </w:r>
      <w:r w:rsidR="00DB7825"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</w:t>
      </w:r>
      <w:r>
        <w:rPr>
          <w:rFonts w:ascii="Calibri" w:hAnsi="Calibri"/>
          <w:bCs/>
          <w:snapToGrid w:val="0"/>
          <w:sz w:val="22"/>
        </w:rPr>
        <w:t>……………….…………………………………………………………..….</w:t>
      </w:r>
      <w:r w:rsidRPr="00013667">
        <w:rPr>
          <w:rFonts w:ascii="Calibri" w:hAnsi="Calibri"/>
          <w:bCs/>
          <w:snapToGrid w:val="0"/>
          <w:sz w:val="22"/>
        </w:rPr>
        <w:t>………….</w:t>
      </w:r>
    </w:p>
    <w:p w14:paraId="66A84A26" w14:textId="77777777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…...............................................................................................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</w:t>
      </w:r>
      <w:r>
        <w:rPr>
          <w:rFonts w:ascii="Calibri" w:hAnsi="Calibri"/>
          <w:bCs/>
          <w:snapToGrid w:val="0"/>
          <w:sz w:val="22"/>
        </w:rPr>
        <w:t>........</w:t>
      </w:r>
      <w:r w:rsidRPr="00013667">
        <w:rPr>
          <w:rFonts w:ascii="Calibri" w:hAnsi="Calibri"/>
          <w:bCs/>
          <w:snapToGrid w:val="0"/>
          <w:sz w:val="22"/>
        </w:rPr>
        <w:t>.......</w:t>
      </w:r>
    </w:p>
    <w:p w14:paraId="61317F7A" w14:textId="70E85BB9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 xml:space="preserve">Nazwa </w:t>
      </w:r>
      <w:r>
        <w:rPr>
          <w:rFonts w:ascii="Calibri" w:hAnsi="Calibri"/>
          <w:bCs/>
          <w:snapToGrid w:val="0"/>
          <w:sz w:val="22"/>
        </w:rPr>
        <w:t>uczelni: ……………………..</w:t>
      </w:r>
      <w:r w:rsidRPr="00013667">
        <w:rPr>
          <w:rFonts w:ascii="Calibri" w:hAnsi="Calibri"/>
          <w:bCs/>
          <w:snapToGrid w:val="0"/>
          <w:sz w:val="22"/>
        </w:rPr>
        <w:t>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…………</w:t>
      </w:r>
      <w:r w:rsidR="00CC49B3">
        <w:rPr>
          <w:rFonts w:ascii="Calibri" w:hAnsi="Calibri"/>
          <w:bCs/>
          <w:snapToGrid w:val="0"/>
          <w:sz w:val="22"/>
        </w:rPr>
        <w:t>….</w:t>
      </w:r>
      <w:r w:rsidRPr="00013667">
        <w:rPr>
          <w:rFonts w:ascii="Calibri" w:hAnsi="Calibri"/>
          <w:bCs/>
          <w:snapToGrid w:val="0"/>
          <w:sz w:val="22"/>
        </w:rPr>
        <w:t>……</w:t>
      </w:r>
      <w:r>
        <w:rPr>
          <w:rFonts w:ascii="Calibri" w:hAnsi="Calibri"/>
          <w:bCs/>
          <w:snapToGrid w:val="0"/>
          <w:sz w:val="22"/>
        </w:rPr>
        <w:t>……..</w:t>
      </w:r>
    </w:p>
    <w:p w14:paraId="42F445D5" w14:textId="77777777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……….....................................................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</w:t>
      </w:r>
      <w:r>
        <w:rPr>
          <w:rFonts w:ascii="Calibri" w:hAnsi="Calibri"/>
          <w:bCs/>
          <w:snapToGrid w:val="0"/>
          <w:sz w:val="22"/>
        </w:rPr>
        <w:t>.</w:t>
      </w:r>
      <w:r w:rsidRPr="00013667">
        <w:rPr>
          <w:rFonts w:ascii="Calibri" w:hAnsi="Calibri"/>
          <w:bCs/>
          <w:snapToGrid w:val="0"/>
          <w:sz w:val="22"/>
        </w:rPr>
        <w:t>........................</w:t>
      </w:r>
      <w:r>
        <w:rPr>
          <w:rFonts w:ascii="Calibri" w:hAnsi="Calibri"/>
          <w:bCs/>
          <w:snapToGrid w:val="0"/>
          <w:sz w:val="22"/>
        </w:rPr>
        <w:t>........</w:t>
      </w:r>
    </w:p>
    <w:p w14:paraId="3027E667" w14:textId="77777777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Adres………………………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…………………………………………………………………………..</w:t>
      </w:r>
      <w:r w:rsidRPr="00013667">
        <w:rPr>
          <w:rFonts w:ascii="Calibri" w:hAnsi="Calibri"/>
          <w:bCs/>
          <w:snapToGrid w:val="0"/>
          <w:sz w:val="22"/>
        </w:rPr>
        <w:t>……………………………………………………………</w:t>
      </w:r>
      <w:r>
        <w:rPr>
          <w:rFonts w:ascii="Calibri" w:hAnsi="Calibri"/>
          <w:bCs/>
          <w:snapToGrid w:val="0"/>
          <w:sz w:val="22"/>
        </w:rPr>
        <w:t>……….</w:t>
      </w:r>
    </w:p>
    <w:p w14:paraId="05BED816" w14:textId="77777777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Numer identyfikacji podatkowej (NIP)……………………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…………………………</w:t>
      </w:r>
      <w:r>
        <w:rPr>
          <w:rFonts w:ascii="Calibri" w:hAnsi="Calibri"/>
          <w:bCs/>
          <w:snapToGrid w:val="0"/>
          <w:sz w:val="22"/>
        </w:rPr>
        <w:t>……….</w:t>
      </w:r>
    </w:p>
    <w:p w14:paraId="05746F3B" w14:textId="56A8B4DB" w:rsidR="00B30F77" w:rsidRPr="00013667" w:rsidRDefault="00CC49B3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>
        <w:rPr>
          <w:rFonts w:ascii="Calibri" w:hAnsi="Calibri"/>
          <w:bCs/>
          <w:snapToGrid w:val="0"/>
          <w:sz w:val="22"/>
        </w:rPr>
        <w:t>T</w:t>
      </w:r>
      <w:r w:rsidR="00B30F77" w:rsidRPr="00013667">
        <w:rPr>
          <w:rFonts w:ascii="Calibri" w:hAnsi="Calibri"/>
          <w:bCs/>
          <w:snapToGrid w:val="0"/>
          <w:sz w:val="22"/>
        </w:rPr>
        <w:t>ermin</w:t>
      </w:r>
      <w:r w:rsidR="00B30F77">
        <w:rPr>
          <w:rFonts w:ascii="Calibri" w:hAnsi="Calibri"/>
          <w:bCs/>
          <w:snapToGrid w:val="0"/>
          <w:sz w:val="22"/>
        </w:rPr>
        <w:t xml:space="preserve"> s</w:t>
      </w:r>
      <w:r>
        <w:rPr>
          <w:rFonts w:ascii="Calibri" w:hAnsi="Calibri"/>
          <w:bCs/>
          <w:snapToGrid w:val="0"/>
          <w:sz w:val="22"/>
        </w:rPr>
        <w:t>tudiów: ………………………</w:t>
      </w:r>
      <w:r w:rsidR="00B30F77" w:rsidRPr="00013667">
        <w:rPr>
          <w:rFonts w:ascii="Calibri" w:hAnsi="Calibri"/>
          <w:bCs/>
          <w:snapToGrid w:val="0"/>
          <w:sz w:val="22"/>
        </w:rPr>
        <w:t>............................................................</w:t>
      </w:r>
      <w:r w:rsidR="00B30F77">
        <w:rPr>
          <w:rFonts w:ascii="Calibri" w:hAnsi="Calibri"/>
          <w:bCs/>
          <w:snapToGrid w:val="0"/>
          <w:sz w:val="22"/>
        </w:rPr>
        <w:t>........</w:t>
      </w:r>
      <w:r w:rsidR="00B30F77" w:rsidRPr="00013667">
        <w:rPr>
          <w:rFonts w:ascii="Calibri" w:hAnsi="Calibri"/>
          <w:bCs/>
          <w:snapToGrid w:val="0"/>
          <w:sz w:val="22"/>
        </w:rPr>
        <w:t>.......................................................</w:t>
      </w:r>
      <w:r>
        <w:rPr>
          <w:rFonts w:ascii="Calibri" w:hAnsi="Calibri"/>
          <w:bCs/>
          <w:snapToGrid w:val="0"/>
          <w:sz w:val="22"/>
        </w:rPr>
        <w:t>..</w:t>
      </w:r>
      <w:r w:rsidR="00B30F77" w:rsidRPr="00013667">
        <w:rPr>
          <w:rFonts w:ascii="Calibri" w:hAnsi="Calibri"/>
          <w:bCs/>
          <w:snapToGrid w:val="0"/>
          <w:sz w:val="22"/>
        </w:rPr>
        <w:t>.</w:t>
      </w:r>
      <w:r w:rsidR="00B30F77">
        <w:rPr>
          <w:rFonts w:ascii="Calibri" w:hAnsi="Calibri"/>
          <w:bCs/>
          <w:snapToGrid w:val="0"/>
          <w:sz w:val="22"/>
        </w:rPr>
        <w:t>......</w:t>
      </w:r>
    </w:p>
    <w:p w14:paraId="5EDBD67D" w14:textId="460A730D" w:rsidR="00B30F77" w:rsidRPr="0001366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Koszt .............................................</w:t>
      </w:r>
      <w:r>
        <w:rPr>
          <w:rFonts w:ascii="Calibri" w:hAnsi="Calibri"/>
          <w:bCs/>
          <w:snapToGrid w:val="0"/>
          <w:sz w:val="22"/>
        </w:rPr>
        <w:t>.................................................</w:t>
      </w:r>
      <w:r w:rsidRPr="00013667">
        <w:rPr>
          <w:rFonts w:ascii="Calibri" w:hAnsi="Calibri"/>
          <w:bCs/>
          <w:snapToGrid w:val="0"/>
          <w:sz w:val="22"/>
        </w:rPr>
        <w:t>.....................................................................</w:t>
      </w:r>
      <w:r w:rsidR="00CC49B3">
        <w:rPr>
          <w:rFonts w:ascii="Calibri" w:hAnsi="Calibri"/>
          <w:bCs/>
          <w:snapToGrid w:val="0"/>
          <w:sz w:val="22"/>
        </w:rPr>
        <w:t>...</w:t>
      </w:r>
      <w:r w:rsidRPr="00013667">
        <w:rPr>
          <w:rFonts w:ascii="Calibri" w:hAnsi="Calibri"/>
          <w:bCs/>
          <w:snapToGrid w:val="0"/>
          <w:sz w:val="22"/>
        </w:rPr>
        <w:t>...</w:t>
      </w:r>
      <w:r>
        <w:rPr>
          <w:rFonts w:ascii="Calibri" w:hAnsi="Calibri"/>
          <w:bCs/>
          <w:snapToGrid w:val="0"/>
          <w:sz w:val="22"/>
        </w:rPr>
        <w:t>.....</w:t>
      </w:r>
    </w:p>
    <w:p w14:paraId="32C0721F" w14:textId="688ED494" w:rsidR="00B30F77" w:rsidRDefault="00B30F77" w:rsidP="00B30F77">
      <w:pPr>
        <w:pStyle w:val="Tekstprzypisudolnego"/>
        <w:spacing w:line="360" w:lineRule="auto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Numer rachunku płatniczego realizatora szkolenia………………</w:t>
      </w:r>
      <w:r>
        <w:rPr>
          <w:rFonts w:ascii="Calibri" w:hAnsi="Calibri"/>
          <w:bCs/>
          <w:snapToGrid w:val="0"/>
          <w:sz w:val="22"/>
        </w:rPr>
        <w:t>…………………………………………………………</w:t>
      </w:r>
      <w:r w:rsidRPr="00013667">
        <w:rPr>
          <w:rFonts w:ascii="Calibri" w:hAnsi="Calibri"/>
          <w:bCs/>
          <w:snapToGrid w:val="0"/>
          <w:sz w:val="22"/>
        </w:rPr>
        <w:t>………………</w:t>
      </w:r>
      <w:r w:rsidR="00CC49B3">
        <w:rPr>
          <w:rFonts w:ascii="Calibri" w:hAnsi="Calibri"/>
          <w:bCs/>
          <w:snapToGrid w:val="0"/>
          <w:sz w:val="22"/>
        </w:rPr>
        <w:t>…..</w:t>
      </w:r>
      <w:r w:rsidRPr="00013667">
        <w:rPr>
          <w:rFonts w:ascii="Calibri" w:hAnsi="Calibri"/>
          <w:bCs/>
          <w:snapToGrid w:val="0"/>
          <w:sz w:val="22"/>
        </w:rPr>
        <w:t>…</w:t>
      </w:r>
      <w:r>
        <w:rPr>
          <w:rFonts w:ascii="Calibri" w:hAnsi="Calibri"/>
          <w:bCs/>
          <w:snapToGrid w:val="0"/>
          <w:sz w:val="22"/>
        </w:rPr>
        <w:t>….</w:t>
      </w:r>
    </w:p>
    <w:p w14:paraId="0C28E88D" w14:textId="77777777" w:rsidR="00B30F77" w:rsidRDefault="00B30F77" w:rsidP="00013667">
      <w:pPr>
        <w:pStyle w:val="Tekstprzypisudolnego"/>
        <w:rPr>
          <w:rFonts w:ascii="Calibri" w:hAnsi="Calibri"/>
          <w:bCs/>
          <w:snapToGrid w:val="0"/>
          <w:sz w:val="22"/>
        </w:rPr>
      </w:pPr>
    </w:p>
    <w:p w14:paraId="1D03882A" w14:textId="0FDD053F" w:rsidR="00013667" w:rsidRDefault="00013667" w:rsidP="00B30F77">
      <w:pPr>
        <w:pStyle w:val="Tekstprzypisudolnego"/>
        <w:jc w:val="both"/>
        <w:rPr>
          <w:rFonts w:ascii="Calibri" w:hAnsi="Calibri"/>
          <w:bCs/>
          <w:snapToGrid w:val="0"/>
          <w:sz w:val="22"/>
        </w:rPr>
      </w:pPr>
      <w:r w:rsidRPr="00013667">
        <w:rPr>
          <w:rFonts w:ascii="Calibri" w:hAnsi="Calibri"/>
          <w:bCs/>
          <w:snapToGrid w:val="0"/>
          <w:sz w:val="22"/>
        </w:rPr>
        <w:t>Szacowany łączny koszt bonu na kształcenie ustawiczne (max. do wysokości</w:t>
      </w:r>
      <w:r w:rsidR="00B30F77">
        <w:rPr>
          <w:rFonts w:ascii="Calibri" w:hAnsi="Calibri"/>
          <w:bCs/>
          <w:snapToGrid w:val="0"/>
          <w:sz w:val="22"/>
        </w:rPr>
        <w:t xml:space="preserve"> </w:t>
      </w:r>
      <w:r w:rsidRPr="00013667">
        <w:rPr>
          <w:rFonts w:ascii="Calibri" w:hAnsi="Calibri"/>
          <w:bCs/>
          <w:snapToGrid w:val="0"/>
          <w:sz w:val="22"/>
        </w:rPr>
        <w:t>przeciętnego wynagrodzenia obowiązującego w dniu przyznania bonu)</w:t>
      </w:r>
      <w:r w:rsidR="00B30F77">
        <w:rPr>
          <w:rFonts w:ascii="Calibri" w:hAnsi="Calibri"/>
          <w:bCs/>
          <w:snapToGrid w:val="0"/>
          <w:sz w:val="22"/>
        </w:rPr>
        <w:t xml:space="preserve"> </w:t>
      </w:r>
      <w:r w:rsidRPr="00013667">
        <w:rPr>
          <w:rFonts w:ascii="Calibri" w:hAnsi="Calibri"/>
          <w:bCs/>
          <w:snapToGrid w:val="0"/>
          <w:sz w:val="22"/>
        </w:rPr>
        <w:t>……………………..............</w:t>
      </w:r>
      <w:r w:rsidR="001942AD">
        <w:rPr>
          <w:rFonts w:ascii="Calibri" w:hAnsi="Calibri"/>
          <w:bCs/>
          <w:snapToGrid w:val="0"/>
          <w:sz w:val="22"/>
        </w:rPr>
        <w:t>................</w:t>
      </w:r>
      <w:r w:rsidRPr="00013667">
        <w:rPr>
          <w:rFonts w:ascii="Calibri" w:hAnsi="Calibri"/>
          <w:bCs/>
          <w:snapToGrid w:val="0"/>
          <w:sz w:val="22"/>
        </w:rPr>
        <w:t>............... zł</w:t>
      </w:r>
    </w:p>
    <w:p w14:paraId="6BCEE062" w14:textId="2CD87118" w:rsidR="00B30F77" w:rsidRPr="00013667" w:rsidRDefault="00A727C7" w:rsidP="00B30F77">
      <w:pPr>
        <w:pStyle w:val="Tekstprzypisudolnego"/>
        <w:jc w:val="both"/>
        <w:rPr>
          <w:rFonts w:ascii="Calibri" w:hAnsi="Calibri"/>
          <w:bCs/>
          <w:snapToGrid w:val="0"/>
          <w:sz w:val="22"/>
        </w:rPr>
      </w:pPr>
      <w:r w:rsidRPr="000627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38143" wp14:editId="26D56841">
                <wp:simplePos x="0" y="0"/>
                <wp:positionH relativeFrom="rightMargin">
                  <wp:posOffset>-591820</wp:posOffset>
                </wp:positionH>
                <wp:positionV relativeFrom="paragraph">
                  <wp:posOffset>133985</wp:posOffset>
                </wp:positionV>
                <wp:extent cx="290830" cy="328474"/>
                <wp:effectExtent l="0" t="0" r="0" b="0"/>
                <wp:wrapNone/>
                <wp:docPr id="151978858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2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84B0F" w14:textId="7C07F92B" w:rsidR="00D943F1" w:rsidRPr="00F71B79" w:rsidRDefault="003159BD" w:rsidP="00D943F1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8143" id="_x0000_s1028" type="#_x0000_t202" style="position:absolute;left:0;text-align:left;margin-left:-46.6pt;margin-top:10.55pt;width:22.9pt;height:25.8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9A9gEAANADAAAOAAAAZHJzL2Uyb0RvYy54bWysU1Fv0zAQfkfiP1h+p2m7wrq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" stroked="f">
                <v:textbox>
                  <w:txbxContent>
                    <w:p w14:paraId="15384B0F" w14:textId="7C07F92B" w:rsidR="00D943F1" w:rsidRPr="00F71B79" w:rsidRDefault="003159BD" w:rsidP="00D943F1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5F492" w14:textId="246DC641" w:rsidR="0037582D" w:rsidRDefault="0037582D" w:rsidP="00013667">
      <w:pPr>
        <w:pStyle w:val="Default"/>
        <w:jc w:val="both"/>
        <w:rPr>
          <w:rFonts w:ascii="Calibri" w:hAnsi="Calibri"/>
          <w:b/>
          <w:bCs/>
          <w:sz w:val="22"/>
        </w:rPr>
      </w:pPr>
    </w:p>
    <w:p w14:paraId="3BD5AF69" w14:textId="77777777" w:rsidR="0021557A" w:rsidRDefault="0021557A" w:rsidP="00013667">
      <w:pPr>
        <w:pStyle w:val="Default"/>
        <w:jc w:val="both"/>
        <w:rPr>
          <w:rFonts w:ascii="Calibri" w:hAnsi="Calibri"/>
          <w:b/>
          <w:bCs/>
          <w:sz w:val="22"/>
        </w:rPr>
      </w:pPr>
    </w:p>
    <w:p w14:paraId="7F4A8D1F" w14:textId="77777777" w:rsidR="0021557A" w:rsidRDefault="0021557A" w:rsidP="00013667">
      <w:pPr>
        <w:pStyle w:val="Default"/>
        <w:jc w:val="both"/>
        <w:rPr>
          <w:rFonts w:ascii="Calibri" w:hAnsi="Calibri"/>
          <w:b/>
          <w:bCs/>
          <w:sz w:val="22"/>
        </w:rPr>
      </w:pPr>
    </w:p>
    <w:p w14:paraId="360FC5A0" w14:textId="3C90ABA7" w:rsidR="00F02736" w:rsidRPr="0034084E" w:rsidRDefault="00F02736" w:rsidP="00013667">
      <w:pPr>
        <w:pStyle w:val="Default"/>
        <w:jc w:val="both"/>
        <w:rPr>
          <w:rFonts w:ascii="Calibri" w:hAnsi="Calibri"/>
          <w:sz w:val="22"/>
        </w:rPr>
      </w:pPr>
      <w:r w:rsidRPr="00013667">
        <w:rPr>
          <w:rFonts w:ascii="Calibri" w:hAnsi="Calibri"/>
          <w:b/>
          <w:bCs/>
          <w:sz w:val="22"/>
        </w:rPr>
        <w:t>UZASADNIENIE POTRZEBY UDZIELENIA BONU</w:t>
      </w:r>
    </w:p>
    <w:p w14:paraId="2776F74B" w14:textId="77123DAD" w:rsidR="0034084E" w:rsidRDefault="0034084E" w:rsidP="0034084E">
      <w:pPr>
        <w:pStyle w:val="Default"/>
        <w:jc w:val="both"/>
        <w:rPr>
          <w:rFonts w:ascii="Calibri" w:hAnsi="Calibri"/>
          <w:b/>
          <w:bCs/>
          <w:sz w:val="22"/>
        </w:rPr>
      </w:pPr>
      <w:r w:rsidRPr="0034084E">
        <w:rPr>
          <w:rFonts w:ascii="Calibri" w:hAnsi="Calibri"/>
          <w:b/>
          <w:bCs/>
          <w:sz w:val="22"/>
        </w:rPr>
        <w:t>Wnioskuję o przyznanie bonu na kształcenie ustawiczne w oparciu o:</w:t>
      </w:r>
    </w:p>
    <w:p w14:paraId="7DABFE8D" w14:textId="77777777" w:rsidR="0034084E" w:rsidRPr="0034084E" w:rsidRDefault="0034084E" w:rsidP="0034084E">
      <w:pPr>
        <w:pStyle w:val="Default"/>
        <w:numPr>
          <w:ilvl w:val="0"/>
          <w:numId w:val="44"/>
        </w:numPr>
        <w:jc w:val="both"/>
        <w:rPr>
          <w:rFonts w:ascii="Calibri" w:hAnsi="Calibri"/>
          <w:b/>
          <w:bCs/>
          <w:sz w:val="22"/>
        </w:rPr>
      </w:pPr>
      <w:r w:rsidRPr="0034084E">
        <w:rPr>
          <w:rFonts w:ascii="Calibri" w:hAnsi="Calibri"/>
          <w:b/>
          <w:bCs/>
          <w:sz w:val="22"/>
        </w:rPr>
        <w:t>zgłoszenie pracodawcy lub przedsiębiorcy</w:t>
      </w:r>
    </w:p>
    <w:p w14:paraId="36DCFEE3" w14:textId="6DF248F7" w:rsidR="0034084E" w:rsidRDefault="0034084E" w:rsidP="0034084E">
      <w:pPr>
        <w:pStyle w:val="Default"/>
        <w:numPr>
          <w:ilvl w:val="0"/>
          <w:numId w:val="44"/>
        </w:numPr>
        <w:jc w:val="both"/>
        <w:rPr>
          <w:rFonts w:ascii="Calibri" w:hAnsi="Calibri"/>
          <w:b/>
          <w:bCs/>
          <w:sz w:val="22"/>
        </w:rPr>
      </w:pPr>
      <w:r w:rsidRPr="0034084E">
        <w:rPr>
          <w:rFonts w:ascii="Calibri" w:hAnsi="Calibri"/>
          <w:b/>
          <w:bCs/>
          <w:sz w:val="22"/>
        </w:rPr>
        <w:t>diagnozę zapotrzebowania na zawody, umiejętności lub kwalifikacje na rynku pracy</w:t>
      </w:r>
      <w:r w:rsidRPr="0034084E">
        <w:rPr>
          <w:rFonts w:ascii="Calibri" w:hAnsi="Calibri"/>
          <w:sz w:val="22"/>
        </w:rPr>
        <w:t xml:space="preserve"> </w:t>
      </w:r>
      <w:r w:rsidR="000627C4">
        <w:rPr>
          <w:rFonts w:ascii="Calibri" w:hAnsi="Calibri"/>
          <w:sz w:val="22"/>
        </w:rPr>
        <w:t xml:space="preserve">zwłaszcza </w:t>
      </w:r>
      <w:r w:rsidRPr="0073382E">
        <w:rPr>
          <w:rFonts w:ascii="Calibri" w:hAnsi="Calibri"/>
          <w:sz w:val="22"/>
        </w:rPr>
        <w:t xml:space="preserve">w powiecie trzebnickim </w:t>
      </w:r>
      <w:r w:rsidR="000627C4">
        <w:rPr>
          <w:rFonts w:ascii="Calibri" w:hAnsi="Calibri"/>
          <w:sz w:val="22"/>
        </w:rPr>
        <w:t>i/</w:t>
      </w:r>
      <w:r w:rsidRPr="0073382E">
        <w:rPr>
          <w:rFonts w:ascii="Calibri" w:hAnsi="Calibri"/>
          <w:sz w:val="22"/>
        </w:rPr>
        <w:t>lub województwie dolnośląskim</w:t>
      </w:r>
    </w:p>
    <w:p w14:paraId="1CE96F44" w14:textId="77777777" w:rsidR="00EF2AA2" w:rsidRDefault="00EF2AA2" w:rsidP="00013667">
      <w:pPr>
        <w:pStyle w:val="Default"/>
        <w:jc w:val="both"/>
        <w:rPr>
          <w:rFonts w:ascii="Calibri" w:hAnsi="Calibri"/>
          <w:b/>
          <w:bCs/>
          <w:i/>
          <w:iCs/>
          <w:sz w:val="22"/>
        </w:rPr>
      </w:pPr>
    </w:p>
    <w:p w14:paraId="01AB4D81" w14:textId="5EA8F3B6" w:rsidR="00F71219" w:rsidRPr="00AD0C71" w:rsidRDefault="00013667" w:rsidP="00F15416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21557A">
        <w:rPr>
          <w:rFonts w:ascii="Calibri" w:hAnsi="Calibri"/>
          <w:b/>
          <w:bCs/>
          <w:color w:val="auto"/>
          <w:sz w:val="22"/>
        </w:rPr>
        <w:t>Po zakończeniu szkolenia i</w:t>
      </w:r>
      <w:r w:rsidR="006D31A3" w:rsidRPr="0021557A">
        <w:rPr>
          <w:rFonts w:ascii="Calibri" w:hAnsi="Calibri"/>
          <w:b/>
          <w:bCs/>
          <w:color w:val="auto"/>
          <w:sz w:val="22"/>
        </w:rPr>
        <w:t xml:space="preserve">/lub </w:t>
      </w:r>
      <w:r w:rsidRPr="0021557A">
        <w:rPr>
          <w:rFonts w:ascii="Calibri" w:hAnsi="Calibri"/>
          <w:b/>
          <w:bCs/>
          <w:color w:val="auto"/>
          <w:sz w:val="22"/>
        </w:rPr>
        <w:t xml:space="preserve"> potwierdzeniu nabycia wiedzy i umiejętności </w:t>
      </w:r>
      <w:r w:rsidR="006D31A3" w:rsidRPr="0021557A">
        <w:rPr>
          <w:rFonts w:ascii="Calibri" w:hAnsi="Calibri"/>
          <w:b/>
          <w:bCs/>
          <w:color w:val="auto"/>
          <w:sz w:val="22"/>
        </w:rPr>
        <w:t>i/lub</w:t>
      </w:r>
      <w:r w:rsidRPr="0021557A">
        <w:rPr>
          <w:rFonts w:ascii="Calibri" w:hAnsi="Calibri"/>
          <w:b/>
          <w:bCs/>
          <w:color w:val="auto"/>
          <w:sz w:val="22"/>
        </w:rPr>
        <w:t xml:space="preserve"> uzyskaniu dokumentu potwierdzającego nabycie wiedzy i umiejętności</w:t>
      </w:r>
      <w:r w:rsidR="00B30F77" w:rsidRPr="0021557A">
        <w:rPr>
          <w:rFonts w:ascii="Calibri" w:hAnsi="Calibri"/>
          <w:b/>
          <w:bCs/>
          <w:color w:val="auto"/>
          <w:sz w:val="22"/>
        </w:rPr>
        <w:t xml:space="preserve"> </w:t>
      </w:r>
      <w:r w:rsidR="006D31A3" w:rsidRPr="0021557A">
        <w:rPr>
          <w:rFonts w:ascii="Calibri" w:hAnsi="Calibri"/>
          <w:b/>
          <w:bCs/>
          <w:color w:val="auto"/>
          <w:sz w:val="22"/>
        </w:rPr>
        <w:t xml:space="preserve">i/lub </w:t>
      </w:r>
      <w:r w:rsidR="00803930" w:rsidRPr="0021557A">
        <w:rPr>
          <w:rFonts w:ascii="Calibri" w:hAnsi="Calibri"/>
          <w:b/>
          <w:bCs/>
          <w:color w:val="auto"/>
          <w:sz w:val="22"/>
        </w:rPr>
        <w:t xml:space="preserve">po </w:t>
      </w:r>
      <w:r w:rsidR="006D31A3" w:rsidRPr="0021557A">
        <w:rPr>
          <w:rFonts w:ascii="Calibri" w:hAnsi="Calibri"/>
          <w:b/>
          <w:bCs/>
          <w:color w:val="auto"/>
          <w:sz w:val="22"/>
        </w:rPr>
        <w:t>ukończeniu studiów podyplomowych</w:t>
      </w:r>
      <w:r w:rsidR="00DB7825" w:rsidRPr="0021557A">
        <w:rPr>
          <w:rFonts w:ascii="Calibri" w:hAnsi="Calibri"/>
          <w:b/>
          <w:bCs/>
          <w:color w:val="auto"/>
          <w:sz w:val="22"/>
        </w:rPr>
        <w:t>*</w:t>
      </w:r>
      <w:r w:rsidR="006D31A3" w:rsidRPr="0021557A">
        <w:rPr>
          <w:rFonts w:ascii="Calibri" w:hAnsi="Calibri"/>
          <w:b/>
          <w:bCs/>
          <w:color w:val="auto"/>
          <w:sz w:val="22"/>
        </w:rPr>
        <w:t xml:space="preserve"> </w:t>
      </w:r>
      <w:r w:rsidR="002D2FAA">
        <w:rPr>
          <w:rFonts w:ascii="Calibri" w:hAnsi="Calibri"/>
          <w:b/>
          <w:bCs/>
          <w:color w:val="auto"/>
          <w:sz w:val="22"/>
        </w:rPr>
        <w:t xml:space="preserve">w terminie miesiąca </w:t>
      </w:r>
      <w:r w:rsidRPr="0021557A">
        <w:rPr>
          <w:rFonts w:ascii="Calibri" w:hAnsi="Calibri"/>
          <w:b/>
          <w:bCs/>
          <w:color w:val="auto"/>
          <w:sz w:val="22"/>
        </w:rPr>
        <w:t xml:space="preserve">planuję: </w:t>
      </w:r>
      <w:r w:rsidR="00B30F77" w:rsidRPr="00AD0C71">
        <w:rPr>
          <w:rFonts w:asciiTheme="minorHAnsi" w:hAnsiTheme="minorHAnsi" w:cstheme="minorHAnsi"/>
          <w:sz w:val="18"/>
          <w:szCs w:val="18"/>
        </w:rPr>
        <w:t>(</w:t>
      </w:r>
      <w:r w:rsidR="00B30F77" w:rsidRPr="00F15416">
        <w:rPr>
          <w:rFonts w:asciiTheme="minorHAnsi" w:hAnsiTheme="minorHAnsi" w:cstheme="minorHAnsi"/>
          <w:i/>
          <w:iCs/>
          <w:sz w:val="18"/>
          <w:szCs w:val="18"/>
        </w:rPr>
        <w:t>odpowiednie zaznaczyć krzyżykiem</w:t>
      </w:r>
      <w:r w:rsidR="00B30F77" w:rsidRPr="00F15416">
        <w:rPr>
          <w:rFonts w:ascii="Calibri" w:hAnsi="Calibri"/>
          <w:i/>
          <w:iCs/>
          <w:sz w:val="18"/>
          <w:szCs w:val="18"/>
        </w:rPr>
        <w:t xml:space="preserve"> uzupełnić</w:t>
      </w:r>
      <w:r w:rsidR="00B30F77" w:rsidRPr="00AD0C71">
        <w:rPr>
          <w:rFonts w:asciiTheme="minorHAnsi" w:hAnsiTheme="minorHAnsi" w:cstheme="minorHAnsi"/>
          <w:sz w:val="18"/>
          <w:szCs w:val="18"/>
        </w:rPr>
        <w:t xml:space="preserve">): </w:t>
      </w:r>
    </w:p>
    <w:p w14:paraId="37F29DC8" w14:textId="77777777" w:rsidR="00EF2AA2" w:rsidRPr="00AD0C71" w:rsidRDefault="00EF2AA2" w:rsidP="00EF2AA2">
      <w:pPr>
        <w:pStyle w:val="Default"/>
        <w:rPr>
          <w:color w:val="auto"/>
        </w:rPr>
      </w:pPr>
    </w:p>
    <w:p w14:paraId="359EAF3E" w14:textId="20A0EC50" w:rsidR="006D31A3" w:rsidRPr="00AD0C71" w:rsidRDefault="00013667" w:rsidP="00A831CD">
      <w:pPr>
        <w:pStyle w:val="Default"/>
        <w:numPr>
          <w:ilvl w:val="0"/>
          <w:numId w:val="25"/>
        </w:numPr>
        <w:jc w:val="both"/>
        <w:rPr>
          <w:rFonts w:ascii="Calibri" w:hAnsi="Calibri"/>
          <w:bCs/>
          <w:color w:val="auto"/>
          <w:sz w:val="22"/>
        </w:rPr>
      </w:pPr>
      <w:r w:rsidRPr="00AD0C71">
        <w:rPr>
          <w:rFonts w:ascii="Calibri" w:hAnsi="Calibri"/>
          <w:b/>
          <w:bCs/>
          <w:color w:val="auto"/>
          <w:sz w:val="22"/>
        </w:rPr>
        <w:t>podjąć zatrudnienie/inną pracę zarobkową</w:t>
      </w:r>
      <w:r w:rsidR="002D2FAA">
        <w:rPr>
          <w:rFonts w:ascii="Calibri" w:hAnsi="Calibri"/>
          <w:color w:val="auto"/>
          <w:sz w:val="22"/>
        </w:rPr>
        <w:t xml:space="preserve"> na</w:t>
      </w:r>
      <w:r w:rsidR="00C942D6" w:rsidRPr="002D2FAA">
        <w:rPr>
          <w:rFonts w:ascii="Calibri" w:hAnsi="Calibri"/>
          <w:i/>
          <w:iCs/>
          <w:color w:val="auto"/>
          <w:sz w:val="22"/>
        </w:rPr>
        <w:t xml:space="preserve"> okres co najmniej 90 dni</w:t>
      </w:r>
      <w:r w:rsidR="002D2FAA">
        <w:rPr>
          <w:rFonts w:ascii="Calibri" w:hAnsi="Calibri"/>
          <w:i/>
          <w:iCs/>
          <w:color w:val="auto"/>
          <w:sz w:val="22"/>
        </w:rPr>
        <w:t xml:space="preserve"> </w:t>
      </w:r>
      <w:r w:rsidR="00C942D6" w:rsidRPr="002D2FAA">
        <w:rPr>
          <w:rFonts w:ascii="Calibri" w:hAnsi="Calibri"/>
          <w:i/>
          <w:iCs/>
          <w:color w:val="auto"/>
          <w:sz w:val="22"/>
        </w:rPr>
        <w:t xml:space="preserve">w okresie 180 dni od dnia ukończenia kształcenia ustawicznego sfinansowanego w ramach bonu </w:t>
      </w:r>
      <w:r w:rsidRPr="002D2FAA">
        <w:rPr>
          <w:rFonts w:ascii="Calibri" w:hAnsi="Calibri"/>
          <w:i/>
          <w:iCs/>
          <w:color w:val="auto"/>
          <w:sz w:val="22"/>
        </w:rPr>
        <w:t>w firmi</w:t>
      </w:r>
      <w:r w:rsidR="002D2FAA" w:rsidRPr="002D2FAA">
        <w:rPr>
          <w:rFonts w:ascii="Calibri" w:hAnsi="Calibri"/>
          <w:i/>
          <w:iCs/>
          <w:color w:val="auto"/>
          <w:sz w:val="22"/>
        </w:rPr>
        <w:t>e</w:t>
      </w:r>
      <w:r w:rsidR="002D2FAA">
        <w:rPr>
          <w:rFonts w:ascii="Calibri" w:hAnsi="Calibri"/>
          <w:color w:val="auto"/>
          <w:sz w:val="22"/>
        </w:rPr>
        <w:t>)</w:t>
      </w:r>
      <w:r w:rsidRPr="00AD0C71">
        <w:rPr>
          <w:rFonts w:ascii="Calibri" w:hAnsi="Calibri"/>
          <w:color w:val="auto"/>
          <w:sz w:val="22"/>
        </w:rPr>
        <w:t>: ……………</w:t>
      </w:r>
      <w:r w:rsidR="00AD0C71" w:rsidRPr="00AD0C71">
        <w:rPr>
          <w:rFonts w:ascii="Calibri" w:hAnsi="Calibri"/>
          <w:color w:val="auto"/>
          <w:sz w:val="22"/>
        </w:rPr>
        <w:t>…………</w:t>
      </w:r>
      <w:r w:rsidR="00C942D6" w:rsidRPr="00AD0C71">
        <w:rPr>
          <w:rFonts w:ascii="Calibri" w:hAnsi="Calibri"/>
          <w:color w:val="auto"/>
          <w:sz w:val="22"/>
        </w:rPr>
        <w:t>………</w:t>
      </w:r>
      <w:r w:rsidR="00AD0C71" w:rsidRPr="00AD0C71">
        <w:rPr>
          <w:rFonts w:ascii="Calibri" w:hAnsi="Calibri"/>
          <w:color w:val="auto"/>
          <w:sz w:val="22"/>
        </w:rPr>
        <w:t xml:space="preserve"> </w:t>
      </w:r>
      <w:r w:rsidRPr="00AD0C71">
        <w:rPr>
          <w:rFonts w:ascii="Calibri" w:hAnsi="Calibri"/>
          <w:color w:val="auto"/>
          <w:sz w:val="22"/>
        </w:rPr>
        <w:t>…………………………………………………………</w:t>
      </w:r>
      <w:r w:rsidR="002D2FAA">
        <w:rPr>
          <w:rFonts w:ascii="Calibri" w:hAnsi="Calibri"/>
          <w:color w:val="auto"/>
          <w:sz w:val="22"/>
        </w:rPr>
        <w:t>.</w:t>
      </w:r>
      <w:r w:rsidRPr="00AD0C71">
        <w:rPr>
          <w:rFonts w:ascii="Calibri" w:hAnsi="Calibri"/>
          <w:color w:val="auto"/>
          <w:sz w:val="22"/>
        </w:rPr>
        <w:t>……………………..………</w:t>
      </w:r>
      <w:r w:rsidR="00B30F77" w:rsidRPr="00AD0C71">
        <w:rPr>
          <w:rFonts w:ascii="Calibri" w:hAnsi="Calibri"/>
          <w:color w:val="auto"/>
          <w:sz w:val="22"/>
        </w:rPr>
        <w:t>…………………………….</w:t>
      </w:r>
      <w:r w:rsidRPr="00AD0C71">
        <w:rPr>
          <w:rFonts w:ascii="Calibri" w:hAnsi="Calibri"/>
          <w:color w:val="auto"/>
          <w:sz w:val="22"/>
        </w:rPr>
        <w:t>……………………………………………</w:t>
      </w:r>
      <w:r w:rsidR="0057211E" w:rsidRPr="00AD0C71">
        <w:rPr>
          <w:rFonts w:ascii="Calibri" w:hAnsi="Calibri"/>
          <w:color w:val="auto"/>
          <w:sz w:val="22"/>
        </w:rPr>
        <w:t>na stanowisku ………………….…………………</w:t>
      </w:r>
      <w:r w:rsidRPr="00AD0C71">
        <w:rPr>
          <w:rFonts w:ascii="Calibri" w:hAnsi="Calibri"/>
          <w:color w:val="auto"/>
          <w:sz w:val="22"/>
        </w:rPr>
        <w:t>…</w:t>
      </w:r>
      <w:r w:rsidR="00C942D6" w:rsidRPr="00AD0C71">
        <w:rPr>
          <w:rFonts w:ascii="Calibri" w:hAnsi="Calibri"/>
          <w:color w:val="auto"/>
          <w:sz w:val="22"/>
        </w:rPr>
        <w:t>……………………………………………………………………</w:t>
      </w:r>
      <w:r w:rsidRPr="00AD0C71">
        <w:rPr>
          <w:rFonts w:ascii="Calibri" w:hAnsi="Calibri"/>
          <w:color w:val="auto"/>
          <w:sz w:val="22"/>
        </w:rPr>
        <w:t>………</w:t>
      </w:r>
      <w:r w:rsidR="0057211E" w:rsidRPr="00AD0C71">
        <w:rPr>
          <w:rFonts w:ascii="Calibri" w:hAnsi="Calibri"/>
          <w:color w:val="auto"/>
          <w:sz w:val="22"/>
        </w:rPr>
        <w:t>…………………</w:t>
      </w:r>
      <w:r w:rsidRPr="00AD0C71">
        <w:rPr>
          <w:rFonts w:ascii="Calibri" w:hAnsi="Calibri"/>
          <w:color w:val="auto"/>
          <w:sz w:val="22"/>
        </w:rPr>
        <w:t>.....</w:t>
      </w:r>
      <w:r w:rsidR="00B30F77" w:rsidRPr="00AD0C71">
        <w:rPr>
          <w:rFonts w:ascii="Calibri" w:hAnsi="Calibri"/>
          <w:color w:val="auto"/>
          <w:sz w:val="22"/>
        </w:rPr>
        <w:t>;</w:t>
      </w:r>
      <w:r w:rsidR="006D31A3" w:rsidRPr="00AD0C71">
        <w:rPr>
          <w:rFonts w:ascii="Calibri" w:hAnsi="Calibri"/>
          <w:color w:val="auto"/>
          <w:sz w:val="22"/>
        </w:rPr>
        <w:t xml:space="preserve"> </w:t>
      </w:r>
    </w:p>
    <w:p w14:paraId="2C2E9809" w14:textId="77777777" w:rsidR="00895302" w:rsidRPr="00AD0C71" w:rsidRDefault="00895302" w:rsidP="00B30F77">
      <w:pPr>
        <w:pStyle w:val="Default"/>
        <w:jc w:val="both"/>
        <w:rPr>
          <w:rFonts w:ascii="Calibri" w:hAnsi="Calibri"/>
          <w:color w:val="auto"/>
          <w:sz w:val="22"/>
        </w:rPr>
      </w:pPr>
    </w:p>
    <w:p w14:paraId="7432CB78" w14:textId="422CAAD9" w:rsidR="00DB7825" w:rsidRDefault="00013667" w:rsidP="00DB7825">
      <w:pPr>
        <w:pStyle w:val="Default"/>
        <w:numPr>
          <w:ilvl w:val="0"/>
          <w:numId w:val="25"/>
        </w:numPr>
        <w:rPr>
          <w:rFonts w:ascii="Calibri" w:hAnsi="Calibri"/>
          <w:sz w:val="22"/>
        </w:rPr>
      </w:pPr>
      <w:r w:rsidRPr="00AD0C71">
        <w:rPr>
          <w:rFonts w:ascii="Calibri" w:hAnsi="Calibri"/>
          <w:b/>
          <w:bCs/>
          <w:color w:val="auto"/>
          <w:sz w:val="22"/>
        </w:rPr>
        <w:t>utrzymać zatrudnienie</w:t>
      </w:r>
      <w:r w:rsidR="00286222" w:rsidRPr="00AD0C71">
        <w:rPr>
          <w:rFonts w:ascii="Calibri" w:hAnsi="Calibri"/>
          <w:b/>
          <w:bCs/>
          <w:color w:val="auto"/>
          <w:sz w:val="22"/>
        </w:rPr>
        <w:t xml:space="preserve">/inna pracę zarobkową </w:t>
      </w:r>
      <w:r w:rsidRPr="00AD0C71">
        <w:rPr>
          <w:rFonts w:ascii="Calibri" w:hAnsi="Calibri"/>
          <w:color w:val="auto"/>
          <w:sz w:val="22"/>
        </w:rPr>
        <w:t xml:space="preserve"> </w:t>
      </w:r>
      <w:r w:rsidR="00DB7825" w:rsidRPr="00AD0C71">
        <w:rPr>
          <w:rFonts w:ascii="Calibri" w:hAnsi="Calibri"/>
          <w:color w:val="auto"/>
          <w:sz w:val="22"/>
        </w:rPr>
        <w:t xml:space="preserve">na okres co najmniej 90 dni od dnia ukończenia kształcenia ustawicznego sfinansowanego w ramach bonu </w:t>
      </w:r>
      <w:r w:rsidRPr="00AD0C71">
        <w:rPr>
          <w:rFonts w:ascii="Calibri" w:hAnsi="Calibri"/>
          <w:color w:val="auto"/>
          <w:sz w:val="22"/>
        </w:rPr>
        <w:t xml:space="preserve">w firmie: </w:t>
      </w:r>
      <w:r w:rsidRPr="00DB7825">
        <w:rPr>
          <w:rFonts w:ascii="Calibri" w:hAnsi="Calibri"/>
          <w:sz w:val="22"/>
        </w:rPr>
        <w:t>…………</w:t>
      </w:r>
      <w:r w:rsidR="00DB7825" w:rsidRPr="00DB7825">
        <w:rPr>
          <w:rFonts w:ascii="Calibri" w:hAnsi="Calibri"/>
          <w:sz w:val="22"/>
        </w:rPr>
        <w:t>……………………..</w:t>
      </w:r>
      <w:r w:rsidRPr="00DB7825">
        <w:rPr>
          <w:rFonts w:ascii="Calibri" w:hAnsi="Calibri"/>
          <w:sz w:val="22"/>
        </w:rPr>
        <w:t>…</w:t>
      </w:r>
      <w:r w:rsidR="00DB7825" w:rsidRPr="00DB7825">
        <w:rPr>
          <w:rFonts w:ascii="Calibri" w:hAnsi="Calibri"/>
          <w:sz w:val="22"/>
        </w:rPr>
        <w:t>…………………..</w:t>
      </w:r>
      <w:r w:rsidRPr="00DB7825">
        <w:rPr>
          <w:rFonts w:ascii="Calibri" w:hAnsi="Calibri"/>
          <w:sz w:val="22"/>
        </w:rPr>
        <w:t>…………….……</w:t>
      </w:r>
    </w:p>
    <w:p w14:paraId="105124BD" w14:textId="5AEA93BE" w:rsidR="00013667" w:rsidRPr="00DB7825" w:rsidRDefault="00013667" w:rsidP="00DB7825">
      <w:pPr>
        <w:pStyle w:val="Default"/>
        <w:rPr>
          <w:rFonts w:ascii="Calibri" w:hAnsi="Calibri"/>
          <w:sz w:val="22"/>
        </w:rPr>
      </w:pPr>
      <w:r w:rsidRPr="00DB7825">
        <w:rPr>
          <w:rFonts w:ascii="Calibri" w:hAnsi="Calibri"/>
          <w:sz w:val="22"/>
        </w:rPr>
        <w:t>…………………………………………………………………………..…………………………………</w:t>
      </w:r>
      <w:r w:rsidR="00B30F77" w:rsidRPr="00DB7825">
        <w:rPr>
          <w:rFonts w:ascii="Calibri" w:hAnsi="Calibri"/>
          <w:sz w:val="22"/>
        </w:rPr>
        <w:t>………………………………….</w:t>
      </w:r>
      <w:r w:rsidRPr="00DB7825">
        <w:rPr>
          <w:rFonts w:ascii="Calibri" w:hAnsi="Calibri"/>
          <w:sz w:val="22"/>
        </w:rPr>
        <w:t xml:space="preserve">………………………………. </w:t>
      </w:r>
    </w:p>
    <w:p w14:paraId="12F3DC0F" w14:textId="77777777" w:rsidR="00286222" w:rsidRDefault="00013667" w:rsidP="00013667">
      <w:pPr>
        <w:pStyle w:val="Default"/>
        <w:jc w:val="both"/>
        <w:rPr>
          <w:rFonts w:ascii="Calibri" w:hAnsi="Calibri"/>
          <w:sz w:val="22"/>
        </w:rPr>
      </w:pPr>
      <w:r w:rsidRPr="00013667">
        <w:rPr>
          <w:rFonts w:ascii="Calibri" w:hAnsi="Calibri"/>
          <w:sz w:val="22"/>
        </w:rPr>
        <w:t>na stanowisku …………</w:t>
      </w:r>
      <w:r w:rsidR="00895302">
        <w:rPr>
          <w:rFonts w:ascii="Calibri" w:hAnsi="Calibri"/>
          <w:sz w:val="22"/>
        </w:rPr>
        <w:t>……….</w:t>
      </w:r>
      <w:r w:rsidRPr="00013667">
        <w:rPr>
          <w:rFonts w:ascii="Calibri" w:hAnsi="Calibri"/>
          <w:sz w:val="22"/>
        </w:rPr>
        <w:t>………………………</w:t>
      </w:r>
      <w:r w:rsidR="006D31A3">
        <w:rPr>
          <w:rFonts w:ascii="Calibri" w:hAnsi="Calibri"/>
          <w:sz w:val="22"/>
        </w:rPr>
        <w:t>………………………….</w:t>
      </w:r>
      <w:r w:rsidRPr="00013667">
        <w:rPr>
          <w:rFonts w:ascii="Calibri" w:hAnsi="Calibri"/>
          <w:sz w:val="22"/>
        </w:rPr>
        <w:t>………. na podstawie umowy</w:t>
      </w:r>
      <w:r w:rsidR="006D31A3">
        <w:rPr>
          <w:rFonts w:ascii="Calibri" w:hAnsi="Calibri"/>
          <w:sz w:val="22"/>
        </w:rPr>
        <w:t xml:space="preserve"> </w:t>
      </w:r>
      <w:r w:rsidRPr="00013667">
        <w:rPr>
          <w:rFonts w:ascii="Calibri" w:hAnsi="Calibri"/>
          <w:sz w:val="22"/>
        </w:rPr>
        <w:t>…………</w:t>
      </w:r>
      <w:r w:rsidR="0057211E">
        <w:rPr>
          <w:rFonts w:ascii="Calibri" w:hAnsi="Calibri"/>
          <w:sz w:val="22"/>
        </w:rPr>
        <w:t>…</w:t>
      </w:r>
      <w:r w:rsidR="00895302">
        <w:rPr>
          <w:rFonts w:ascii="Calibri" w:hAnsi="Calibri"/>
          <w:sz w:val="22"/>
        </w:rPr>
        <w:t>…</w:t>
      </w:r>
      <w:r w:rsidR="006D31A3">
        <w:rPr>
          <w:rFonts w:ascii="Calibri" w:hAnsi="Calibri"/>
          <w:sz w:val="22"/>
        </w:rPr>
        <w:t>……….</w:t>
      </w:r>
      <w:r w:rsidR="00895302">
        <w:rPr>
          <w:rFonts w:ascii="Calibri" w:hAnsi="Calibri"/>
          <w:sz w:val="22"/>
        </w:rPr>
        <w:t>….</w:t>
      </w:r>
      <w:r w:rsidRPr="00013667">
        <w:rPr>
          <w:rFonts w:ascii="Calibri" w:hAnsi="Calibri"/>
          <w:sz w:val="22"/>
        </w:rPr>
        <w:t>………… zawartej na czas …………</w:t>
      </w:r>
      <w:r w:rsidR="00DB7825">
        <w:rPr>
          <w:rFonts w:ascii="Calibri" w:hAnsi="Calibri"/>
          <w:sz w:val="22"/>
        </w:rPr>
        <w:t>……………………</w:t>
      </w:r>
      <w:r w:rsidRPr="00013667">
        <w:rPr>
          <w:rFonts w:ascii="Calibri" w:hAnsi="Calibri"/>
          <w:sz w:val="22"/>
        </w:rPr>
        <w:t>………</w:t>
      </w:r>
      <w:r w:rsidR="00895302">
        <w:rPr>
          <w:rFonts w:ascii="Calibri" w:hAnsi="Calibri"/>
          <w:sz w:val="22"/>
        </w:rPr>
        <w:t>..</w:t>
      </w:r>
      <w:r w:rsidRPr="00013667">
        <w:rPr>
          <w:rFonts w:ascii="Calibri" w:hAnsi="Calibri"/>
          <w:sz w:val="22"/>
        </w:rPr>
        <w:t>………………</w:t>
      </w:r>
      <w:r w:rsidR="00A43B83">
        <w:rPr>
          <w:rFonts w:ascii="Calibri" w:hAnsi="Calibri"/>
          <w:sz w:val="22"/>
        </w:rPr>
        <w:t>;</w:t>
      </w:r>
      <w:r w:rsidRPr="00013667">
        <w:rPr>
          <w:rFonts w:ascii="Calibri" w:hAnsi="Calibri"/>
          <w:sz w:val="22"/>
        </w:rPr>
        <w:t xml:space="preserve"> </w:t>
      </w:r>
    </w:p>
    <w:p w14:paraId="13FB247B" w14:textId="5D8D5B49" w:rsidR="00013667" w:rsidRPr="00013667" w:rsidRDefault="00013667" w:rsidP="00013667">
      <w:pPr>
        <w:pStyle w:val="Default"/>
        <w:jc w:val="both"/>
        <w:rPr>
          <w:rFonts w:ascii="Calibri" w:hAnsi="Calibri"/>
          <w:sz w:val="22"/>
        </w:rPr>
      </w:pPr>
      <w:r w:rsidRPr="00013667">
        <w:rPr>
          <w:rFonts w:ascii="Calibri" w:hAnsi="Calibri"/>
          <w:sz w:val="22"/>
        </w:rPr>
        <w:t xml:space="preserve">w związku z czym po ukończonym kształceniu ustawicznym sfinansowanym w ramach bonu mój pracodawca zamierza: </w:t>
      </w:r>
    </w:p>
    <w:p w14:paraId="24B3308B" w14:textId="3D2D4522" w:rsidR="00013667" w:rsidRPr="000462BC" w:rsidRDefault="00013667" w:rsidP="00013667">
      <w:pPr>
        <w:pStyle w:val="Default"/>
        <w:jc w:val="both"/>
        <w:rPr>
          <w:rFonts w:ascii="Calibri" w:hAnsi="Calibri"/>
          <w:sz w:val="22"/>
        </w:rPr>
      </w:pPr>
      <w:r w:rsidRPr="000462BC">
        <w:rPr>
          <w:rFonts w:ascii="Calibri" w:hAnsi="Calibri"/>
          <w:sz w:val="22"/>
        </w:rPr>
        <w:t>□ zmienić moje stanowisko pracy na inne</w:t>
      </w:r>
      <w:r w:rsidR="00CC49B3">
        <w:rPr>
          <w:rFonts w:ascii="Calibri" w:hAnsi="Calibri"/>
          <w:sz w:val="22"/>
        </w:rPr>
        <w:t xml:space="preserve"> ……..</w:t>
      </w:r>
      <w:r w:rsidRPr="000462BC">
        <w:rPr>
          <w:rFonts w:ascii="Calibri" w:hAnsi="Calibri"/>
          <w:sz w:val="22"/>
        </w:rPr>
        <w:t>………………………………………….…….……….….…………………………</w:t>
      </w:r>
      <w:r w:rsidR="000462BC">
        <w:rPr>
          <w:rFonts w:ascii="Calibri" w:hAnsi="Calibri"/>
          <w:sz w:val="22"/>
        </w:rPr>
        <w:t>……….</w:t>
      </w:r>
      <w:r w:rsidRPr="000462BC">
        <w:rPr>
          <w:rFonts w:ascii="Calibri" w:hAnsi="Calibri"/>
          <w:sz w:val="22"/>
        </w:rPr>
        <w:t xml:space="preserve">………. </w:t>
      </w:r>
    </w:p>
    <w:p w14:paraId="0959FE45" w14:textId="0270A832" w:rsidR="00013667" w:rsidRPr="000462BC" w:rsidRDefault="00013667" w:rsidP="00013667">
      <w:pPr>
        <w:pStyle w:val="Default"/>
        <w:jc w:val="both"/>
        <w:rPr>
          <w:rFonts w:ascii="Calibri" w:hAnsi="Calibri"/>
          <w:sz w:val="22"/>
        </w:rPr>
      </w:pPr>
      <w:r w:rsidRPr="000462BC">
        <w:rPr>
          <w:rFonts w:ascii="Calibri" w:hAnsi="Calibri"/>
          <w:sz w:val="22"/>
        </w:rPr>
        <w:t>□ rozszerzyć mi obowiązki zawodowe</w:t>
      </w:r>
      <w:r w:rsidR="00CC49B3">
        <w:rPr>
          <w:rFonts w:ascii="Calibri" w:hAnsi="Calibri"/>
          <w:sz w:val="22"/>
        </w:rPr>
        <w:t xml:space="preserve"> </w:t>
      </w:r>
      <w:r w:rsidRPr="000462BC">
        <w:rPr>
          <w:rFonts w:ascii="Calibri" w:hAnsi="Calibri"/>
          <w:sz w:val="22"/>
        </w:rPr>
        <w:t xml:space="preserve"> …</w:t>
      </w:r>
      <w:r w:rsidR="00CC49B3">
        <w:rPr>
          <w:rFonts w:ascii="Calibri" w:hAnsi="Calibri"/>
          <w:sz w:val="22"/>
        </w:rPr>
        <w:t>….</w:t>
      </w:r>
      <w:r w:rsidRPr="000462BC">
        <w:rPr>
          <w:rFonts w:ascii="Calibri" w:hAnsi="Calibri"/>
          <w:sz w:val="22"/>
        </w:rPr>
        <w:t>………………………………………………..……</w:t>
      </w:r>
      <w:r w:rsidR="00B90C35" w:rsidRPr="000462BC">
        <w:rPr>
          <w:rFonts w:ascii="Calibri" w:hAnsi="Calibri"/>
          <w:sz w:val="22"/>
        </w:rPr>
        <w:t>…</w:t>
      </w:r>
      <w:r w:rsidRPr="000462BC">
        <w:rPr>
          <w:rFonts w:ascii="Calibri" w:hAnsi="Calibri"/>
          <w:sz w:val="22"/>
        </w:rPr>
        <w:t>.…….…….………………</w:t>
      </w:r>
      <w:r w:rsidR="000462BC">
        <w:rPr>
          <w:rFonts w:ascii="Calibri" w:hAnsi="Calibri"/>
          <w:sz w:val="22"/>
        </w:rPr>
        <w:t>………</w:t>
      </w:r>
      <w:r w:rsidRPr="000462BC">
        <w:rPr>
          <w:rFonts w:ascii="Calibri" w:hAnsi="Calibri"/>
          <w:sz w:val="22"/>
        </w:rPr>
        <w:t xml:space="preserve">………………. </w:t>
      </w:r>
    </w:p>
    <w:p w14:paraId="5C7C5244" w14:textId="77777777" w:rsidR="00013667" w:rsidRPr="000462BC" w:rsidRDefault="00013667" w:rsidP="00013667">
      <w:pPr>
        <w:pStyle w:val="Default"/>
        <w:jc w:val="both"/>
        <w:rPr>
          <w:rFonts w:ascii="Calibri" w:hAnsi="Calibri"/>
          <w:sz w:val="22"/>
        </w:rPr>
      </w:pPr>
      <w:r w:rsidRPr="000462BC">
        <w:rPr>
          <w:rFonts w:ascii="Calibri" w:hAnsi="Calibri"/>
          <w:sz w:val="22"/>
        </w:rPr>
        <w:t xml:space="preserve">□ przedłużyć lub zmienić moją umowę na czas nieokreślony </w:t>
      </w:r>
    </w:p>
    <w:p w14:paraId="286CD332" w14:textId="3F47BB54" w:rsidR="00013667" w:rsidRPr="000462BC" w:rsidRDefault="00013667" w:rsidP="00013667">
      <w:pPr>
        <w:pStyle w:val="Default"/>
        <w:jc w:val="both"/>
        <w:rPr>
          <w:rFonts w:ascii="Calibri" w:hAnsi="Calibri"/>
          <w:sz w:val="22"/>
        </w:rPr>
      </w:pPr>
      <w:r w:rsidRPr="000462BC">
        <w:rPr>
          <w:rFonts w:ascii="Calibri" w:hAnsi="Calibri"/>
          <w:sz w:val="22"/>
        </w:rPr>
        <w:t>□ inne, tj.: ……………………………………………………………………………………..…</w:t>
      </w:r>
      <w:r w:rsidR="00B90C35" w:rsidRPr="000462BC">
        <w:rPr>
          <w:rFonts w:ascii="Calibri" w:hAnsi="Calibri"/>
          <w:sz w:val="22"/>
        </w:rPr>
        <w:t>……………………</w:t>
      </w:r>
      <w:r w:rsidRPr="000462BC">
        <w:rPr>
          <w:rFonts w:ascii="Calibri" w:hAnsi="Calibri"/>
          <w:sz w:val="22"/>
        </w:rPr>
        <w:t>…………..………………………</w:t>
      </w:r>
      <w:r w:rsidR="000462BC">
        <w:rPr>
          <w:rFonts w:ascii="Calibri" w:hAnsi="Calibri"/>
          <w:sz w:val="22"/>
        </w:rPr>
        <w:t>….</w:t>
      </w:r>
      <w:r w:rsidRPr="000462BC">
        <w:rPr>
          <w:rFonts w:ascii="Calibri" w:hAnsi="Calibri"/>
          <w:sz w:val="22"/>
        </w:rPr>
        <w:t xml:space="preserve">…………. </w:t>
      </w:r>
    </w:p>
    <w:p w14:paraId="7E7AE9DE" w14:textId="02C062B4" w:rsidR="000627C4" w:rsidRPr="00181796" w:rsidRDefault="00013667" w:rsidP="00181796">
      <w:pPr>
        <w:pStyle w:val="Default"/>
        <w:jc w:val="both"/>
        <w:rPr>
          <w:rFonts w:ascii="Calibri" w:hAnsi="Calibri"/>
          <w:sz w:val="22"/>
        </w:rPr>
      </w:pPr>
      <w:r w:rsidRPr="00013667">
        <w:rPr>
          <w:rFonts w:ascii="Calibri" w:hAnsi="Calibri"/>
          <w:sz w:val="22"/>
        </w:rPr>
        <w:t>…………………………………...…………………..…………………………………………..………………</w:t>
      </w:r>
      <w:r w:rsidR="00B90C35">
        <w:rPr>
          <w:rFonts w:ascii="Calibri" w:hAnsi="Calibri"/>
          <w:sz w:val="22"/>
        </w:rPr>
        <w:t>……………………….</w:t>
      </w:r>
      <w:r w:rsidRPr="00013667">
        <w:rPr>
          <w:rFonts w:ascii="Calibri" w:hAnsi="Calibri"/>
          <w:sz w:val="22"/>
        </w:rPr>
        <w:t>.………...</w:t>
      </w:r>
      <w:r w:rsidR="000462BC">
        <w:rPr>
          <w:rFonts w:ascii="Calibri" w:hAnsi="Calibri"/>
          <w:sz w:val="22"/>
        </w:rPr>
        <w:t>...</w:t>
      </w:r>
      <w:r w:rsidRPr="00013667">
        <w:rPr>
          <w:rFonts w:ascii="Calibri" w:hAnsi="Calibri"/>
          <w:sz w:val="22"/>
        </w:rPr>
        <w:t xml:space="preserve">…………………… </w:t>
      </w:r>
    </w:p>
    <w:p w14:paraId="1DFB1018" w14:textId="77777777" w:rsidR="00286222" w:rsidRDefault="00286222" w:rsidP="00E4001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F8E75C" w14:textId="244FA1B3" w:rsidR="00E4001F" w:rsidRDefault="00E4001F" w:rsidP="00E4001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627C4">
        <w:rPr>
          <w:rFonts w:asciiTheme="minorHAnsi" w:hAnsiTheme="minorHAnsi" w:cstheme="minorHAnsi"/>
          <w:b/>
          <w:bCs/>
          <w:sz w:val="22"/>
          <w:szCs w:val="22"/>
        </w:rPr>
        <w:t>Jako potwierdzenie uzasadnienia potrzeby przyznania bonu na kształcenie w załączeniu przedkładam deklarację pracodawcy</w:t>
      </w:r>
      <w:r w:rsidR="000462BC" w:rsidRPr="000627C4">
        <w:rPr>
          <w:rFonts w:asciiTheme="minorHAnsi" w:hAnsiTheme="minorHAnsi" w:cstheme="minorHAnsi"/>
          <w:b/>
          <w:bCs/>
          <w:sz w:val="22"/>
          <w:szCs w:val="22"/>
        </w:rPr>
        <w:t xml:space="preserve"> z dnia …………………………………</w:t>
      </w:r>
      <w:r w:rsidRPr="000627C4">
        <w:rPr>
          <w:rFonts w:asciiTheme="minorHAnsi" w:hAnsiTheme="minorHAnsi" w:cstheme="minorHAnsi"/>
          <w:b/>
          <w:bCs/>
          <w:sz w:val="22"/>
          <w:szCs w:val="22"/>
        </w:rPr>
        <w:t xml:space="preserve"> według załącznika </w:t>
      </w:r>
      <w:r w:rsidR="00295629" w:rsidRPr="000627C4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Pr="000627C4">
        <w:rPr>
          <w:rFonts w:asciiTheme="minorHAnsi" w:hAnsiTheme="minorHAnsi" w:cstheme="minorHAnsi"/>
          <w:b/>
          <w:bCs/>
          <w:sz w:val="22"/>
          <w:szCs w:val="22"/>
        </w:rPr>
        <w:t xml:space="preserve">1; </w:t>
      </w:r>
    </w:p>
    <w:p w14:paraId="532A6E55" w14:textId="77777777" w:rsidR="0037582D" w:rsidRDefault="0037582D" w:rsidP="00E4001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21EC3" w14:textId="77777777" w:rsidR="00181796" w:rsidRPr="000627C4" w:rsidRDefault="00181796" w:rsidP="00E4001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CD6C3A1" w14:textId="26C06C96" w:rsidR="006D31A3" w:rsidRPr="003B2A8E" w:rsidRDefault="00F71219" w:rsidP="001003C7">
      <w:pPr>
        <w:pStyle w:val="Default"/>
        <w:numPr>
          <w:ilvl w:val="0"/>
          <w:numId w:val="21"/>
        </w:numPr>
        <w:jc w:val="both"/>
        <w:rPr>
          <w:rFonts w:ascii="Calibri" w:hAnsi="Calibri"/>
          <w:b/>
          <w:bCs/>
          <w:color w:val="auto"/>
          <w:sz w:val="22"/>
        </w:rPr>
      </w:pPr>
      <w:r w:rsidRPr="00B9712B">
        <w:rPr>
          <w:rFonts w:ascii="Calibri" w:hAnsi="Calibri"/>
          <w:sz w:val="22"/>
        </w:rPr>
        <w:t xml:space="preserve">założyć </w:t>
      </w:r>
      <w:r w:rsidRPr="00CC49B3">
        <w:rPr>
          <w:rFonts w:ascii="Calibri" w:hAnsi="Calibri"/>
          <w:b/>
          <w:bCs/>
          <w:sz w:val="22"/>
        </w:rPr>
        <w:t>działalność gospodarczą</w:t>
      </w:r>
      <w:r w:rsidRPr="00B9712B">
        <w:rPr>
          <w:rFonts w:ascii="Calibri" w:hAnsi="Calibri"/>
          <w:sz w:val="22"/>
        </w:rPr>
        <w:t>/spółdzielnię socjalną</w:t>
      </w:r>
      <w:r w:rsidR="00B9712B" w:rsidRPr="00B9712B">
        <w:rPr>
          <w:rFonts w:ascii="Calibri" w:hAnsi="Calibri"/>
          <w:sz w:val="22"/>
        </w:rPr>
        <w:t xml:space="preserve"> i utrzymać ją </w:t>
      </w:r>
      <w:r w:rsidR="000462BC">
        <w:rPr>
          <w:rFonts w:ascii="Calibri" w:hAnsi="Calibri"/>
          <w:sz w:val="22"/>
        </w:rPr>
        <w:t>przez</w:t>
      </w:r>
      <w:r w:rsidR="00B9712B" w:rsidRPr="00B9712B">
        <w:rPr>
          <w:rFonts w:ascii="Calibri" w:hAnsi="Calibri"/>
          <w:sz w:val="22"/>
        </w:rPr>
        <w:t xml:space="preserve"> okres co najmniej 90 dni w okresie 180 dni od dnia ukończenia kształcenia ustawicznego sfinansowanego w ramach bonu</w:t>
      </w:r>
      <w:r w:rsidR="00B9712B" w:rsidRPr="001003C7">
        <w:rPr>
          <w:rFonts w:ascii="Calibri" w:hAnsi="Calibri"/>
          <w:sz w:val="22"/>
        </w:rPr>
        <w:t xml:space="preserve">. </w:t>
      </w:r>
      <w:r w:rsidR="006D31A3" w:rsidRPr="001003C7">
        <w:rPr>
          <w:rFonts w:ascii="Calibri" w:hAnsi="Calibri"/>
          <w:sz w:val="22"/>
        </w:rPr>
        <w:t xml:space="preserve">W załączeniu przedkładam opis </w:t>
      </w:r>
      <w:r w:rsidR="00B9712B" w:rsidRPr="001003C7">
        <w:rPr>
          <w:rFonts w:ascii="Calibri" w:hAnsi="Calibri"/>
          <w:sz w:val="22"/>
        </w:rPr>
        <w:t xml:space="preserve">mojej </w:t>
      </w:r>
      <w:r w:rsidR="006D31A3" w:rsidRPr="001003C7">
        <w:rPr>
          <w:rFonts w:ascii="Calibri" w:hAnsi="Calibri"/>
          <w:sz w:val="22"/>
        </w:rPr>
        <w:t>przyszłej działalności</w:t>
      </w:r>
      <w:r w:rsidR="00E0165A">
        <w:rPr>
          <w:rFonts w:ascii="Calibri" w:hAnsi="Calibri"/>
          <w:sz w:val="22"/>
        </w:rPr>
        <w:t xml:space="preserve">, także </w:t>
      </w:r>
      <w:r w:rsidR="00B9712B" w:rsidRPr="001003C7">
        <w:rPr>
          <w:rFonts w:ascii="Calibri" w:hAnsi="Calibri"/>
          <w:sz w:val="22"/>
        </w:rPr>
        <w:t xml:space="preserve">w oparciu o diagnozę </w:t>
      </w:r>
      <w:r w:rsidR="00B9712B" w:rsidRPr="003B2A8E">
        <w:rPr>
          <w:rFonts w:ascii="Calibri" w:hAnsi="Calibri"/>
          <w:color w:val="auto"/>
          <w:sz w:val="22"/>
        </w:rPr>
        <w:t>zapotrzebowania na zawody, umiejętności lub kwalifikacje na rynku pracy</w:t>
      </w:r>
      <w:r w:rsidR="000462BC" w:rsidRPr="003B2A8E">
        <w:rPr>
          <w:rFonts w:ascii="Calibri" w:hAnsi="Calibri"/>
          <w:color w:val="auto"/>
          <w:sz w:val="22"/>
        </w:rPr>
        <w:t xml:space="preserve"> w powiecie trzebnickim  i województwie dolnośląskim,</w:t>
      </w:r>
      <w:r w:rsidR="00B9712B" w:rsidRPr="003B2A8E">
        <w:rPr>
          <w:rFonts w:ascii="Calibri" w:hAnsi="Calibri"/>
          <w:b/>
          <w:bCs/>
          <w:color w:val="auto"/>
          <w:sz w:val="22"/>
        </w:rPr>
        <w:t xml:space="preserve"> </w:t>
      </w:r>
      <w:r w:rsidR="006D31A3" w:rsidRPr="003B2A8E">
        <w:rPr>
          <w:rFonts w:ascii="Calibri" w:hAnsi="Calibri"/>
          <w:color w:val="auto"/>
          <w:sz w:val="22"/>
        </w:rPr>
        <w:t xml:space="preserve">według Załącznika Nr </w:t>
      </w:r>
      <w:r w:rsidR="00C942D6" w:rsidRPr="003B2A8E">
        <w:rPr>
          <w:rFonts w:ascii="Calibri" w:hAnsi="Calibri"/>
          <w:color w:val="auto"/>
          <w:sz w:val="22"/>
        </w:rPr>
        <w:t>2</w:t>
      </w:r>
    </w:p>
    <w:p w14:paraId="0DDDC7E1" w14:textId="77777777" w:rsidR="00B470B1" w:rsidRPr="003B2A8E" w:rsidRDefault="00B470B1" w:rsidP="00F71219">
      <w:pPr>
        <w:pStyle w:val="Default"/>
        <w:jc w:val="both"/>
        <w:rPr>
          <w:rFonts w:ascii="Calibri" w:hAnsi="Calibri"/>
          <w:color w:val="auto"/>
          <w:sz w:val="22"/>
        </w:rPr>
      </w:pPr>
    </w:p>
    <w:p w14:paraId="3482AA36" w14:textId="74FA2364" w:rsidR="00F71219" w:rsidRPr="003B2A8E" w:rsidRDefault="000462BC" w:rsidP="00F71219">
      <w:pPr>
        <w:pStyle w:val="Default"/>
        <w:numPr>
          <w:ilvl w:val="0"/>
          <w:numId w:val="29"/>
        </w:numPr>
        <w:jc w:val="both"/>
        <w:rPr>
          <w:rFonts w:ascii="Calibri" w:hAnsi="Calibri"/>
          <w:color w:val="auto"/>
          <w:sz w:val="22"/>
        </w:rPr>
      </w:pPr>
      <w:r w:rsidRPr="003B2A8E">
        <w:rPr>
          <w:rFonts w:ascii="Calibri" w:hAnsi="Calibri"/>
          <w:color w:val="auto"/>
          <w:sz w:val="22"/>
        </w:rPr>
        <w:t>wznowić</w:t>
      </w:r>
      <w:r w:rsidR="00295629" w:rsidRPr="003B2A8E">
        <w:rPr>
          <w:rFonts w:ascii="Calibri" w:hAnsi="Calibri"/>
          <w:color w:val="auto"/>
          <w:sz w:val="22"/>
        </w:rPr>
        <w:t xml:space="preserve"> zawieszoną</w:t>
      </w:r>
      <w:r w:rsidRPr="003B2A8E">
        <w:rPr>
          <w:rFonts w:ascii="Calibri" w:hAnsi="Calibri"/>
          <w:color w:val="auto"/>
          <w:sz w:val="22"/>
        </w:rPr>
        <w:t>/</w:t>
      </w:r>
      <w:r w:rsidR="00F71219" w:rsidRPr="003B2A8E">
        <w:rPr>
          <w:rFonts w:ascii="Calibri" w:hAnsi="Calibri"/>
          <w:color w:val="auto"/>
          <w:sz w:val="22"/>
        </w:rPr>
        <w:t>utrzymać prowadzoną obecnie działalność gospodarczą – NIP: …………</w:t>
      </w:r>
      <w:r w:rsidR="001003C7" w:rsidRPr="003B2A8E">
        <w:rPr>
          <w:rFonts w:ascii="Calibri" w:hAnsi="Calibri"/>
          <w:color w:val="auto"/>
          <w:sz w:val="22"/>
        </w:rPr>
        <w:t>……………….</w:t>
      </w:r>
      <w:r w:rsidR="00F71219" w:rsidRPr="003B2A8E">
        <w:rPr>
          <w:rFonts w:ascii="Calibri" w:hAnsi="Calibri"/>
          <w:color w:val="auto"/>
          <w:sz w:val="22"/>
        </w:rPr>
        <w:t xml:space="preserve">……….……, a nabycie wiedzy i umiejętności pozwoli mi na: </w:t>
      </w:r>
    </w:p>
    <w:p w14:paraId="13C89BA2" w14:textId="2E202256" w:rsidR="00F71219" w:rsidRPr="003B2A8E" w:rsidRDefault="00F71219" w:rsidP="00F71219">
      <w:pPr>
        <w:pStyle w:val="Default"/>
        <w:jc w:val="both"/>
        <w:rPr>
          <w:rFonts w:ascii="Calibri" w:hAnsi="Calibri"/>
          <w:color w:val="auto"/>
          <w:sz w:val="22"/>
        </w:rPr>
      </w:pPr>
      <w:r w:rsidRPr="003B2A8E">
        <w:rPr>
          <w:rFonts w:ascii="Calibri" w:hAnsi="Calibri"/>
          <w:b/>
          <w:bCs/>
          <w:color w:val="auto"/>
          <w:sz w:val="22"/>
        </w:rPr>
        <w:t xml:space="preserve">□ </w:t>
      </w:r>
      <w:r w:rsidRPr="003B2A8E">
        <w:rPr>
          <w:rFonts w:ascii="Calibri" w:hAnsi="Calibri"/>
          <w:color w:val="auto"/>
          <w:sz w:val="22"/>
        </w:rPr>
        <w:t>wdrożenie nowych rozwiązań w firmie, tj.: ……………...…………………………………………………………</w:t>
      </w:r>
      <w:r w:rsidR="001003C7" w:rsidRPr="003B2A8E">
        <w:rPr>
          <w:rFonts w:ascii="Calibri" w:hAnsi="Calibri"/>
          <w:color w:val="auto"/>
          <w:sz w:val="22"/>
        </w:rPr>
        <w:t>………</w:t>
      </w:r>
      <w:r w:rsidRPr="003B2A8E">
        <w:rPr>
          <w:rFonts w:ascii="Calibri" w:hAnsi="Calibri"/>
          <w:color w:val="auto"/>
          <w:sz w:val="22"/>
        </w:rPr>
        <w:t xml:space="preserve">...……...……………… </w:t>
      </w:r>
    </w:p>
    <w:p w14:paraId="62C71B0E" w14:textId="6EE9D5D4" w:rsidR="001003C7" w:rsidRPr="003B2A8E" w:rsidRDefault="00F71219" w:rsidP="00F71219">
      <w:pPr>
        <w:pStyle w:val="Default"/>
        <w:jc w:val="both"/>
        <w:rPr>
          <w:rFonts w:ascii="Calibri" w:hAnsi="Calibri"/>
          <w:color w:val="auto"/>
          <w:sz w:val="22"/>
        </w:rPr>
      </w:pPr>
      <w:r w:rsidRPr="003B2A8E">
        <w:rPr>
          <w:rFonts w:ascii="Calibri" w:hAnsi="Calibri"/>
          <w:b/>
          <w:bCs/>
          <w:color w:val="auto"/>
          <w:sz w:val="22"/>
        </w:rPr>
        <w:t>□</w:t>
      </w:r>
      <w:r w:rsidR="001003C7" w:rsidRPr="003B2A8E">
        <w:rPr>
          <w:rFonts w:ascii="Calibri" w:hAnsi="Calibri"/>
          <w:b/>
          <w:bCs/>
          <w:color w:val="auto"/>
          <w:sz w:val="22"/>
        </w:rPr>
        <w:t xml:space="preserve"> </w:t>
      </w:r>
      <w:r w:rsidRPr="003B2A8E">
        <w:rPr>
          <w:rFonts w:ascii="Calibri" w:hAnsi="Calibri"/>
          <w:color w:val="auto"/>
          <w:sz w:val="22"/>
        </w:rPr>
        <w:t>wprowadzenie nowych technologii/systemów/narzędzi pracy, tj.: …………………….……….………...………..……….…..……… □ osiągnięcie przewagi rynkowej, tj.: ……………….………………………….…………...………..……………………….………..…</w:t>
      </w:r>
      <w:r w:rsidR="001003C7" w:rsidRPr="003B2A8E">
        <w:rPr>
          <w:rFonts w:ascii="Calibri" w:hAnsi="Calibri"/>
          <w:color w:val="auto"/>
          <w:sz w:val="22"/>
        </w:rPr>
        <w:t>………….</w:t>
      </w:r>
      <w:r w:rsidRPr="003B2A8E">
        <w:rPr>
          <w:rFonts w:ascii="Calibri" w:hAnsi="Calibri"/>
          <w:color w:val="auto"/>
          <w:sz w:val="22"/>
        </w:rPr>
        <w:t xml:space="preserve">…… </w:t>
      </w:r>
    </w:p>
    <w:p w14:paraId="12074A4E" w14:textId="1CAADF4C" w:rsidR="00F71219" w:rsidRPr="003B2A8E" w:rsidRDefault="00F71219" w:rsidP="00F71219">
      <w:pPr>
        <w:pStyle w:val="Default"/>
        <w:jc w:val="both"/>
        <w:rPr>
          <w:rFonts w:ascii="Calibri" w:hAnsi="Calibri"/>
          <w:color w:val="auto"/>
          <w:sz w:val="22"/>
        </w:rPr>
      </w:pPr>
      <w:r w:rsidRPr="003B2A8E">
        <w:rPr>
          <w:rFonts w:ascii="Calibri" w:hAnsi="Calibri"/>
          <w:color w:val="auto"/>
          <w:sz w:val="22"/>
        </w:rPr>
        <w:t>□ zmianę/rozszerzenie profilu działalności, tj.: ……………………………………………………….….………….....…………</w:t>
      </w:r>
      <w:r w:rsidR="001003C7" w:rsidRPr="003B2A8E">
        <w:rPr>
          <w:rFonts w:ascii="Calibri" w:hAnsi="Calibri"/>
          <w:color w:val="auto"/>
          <w:sz w:val="22"/>
        </w:rPr>
        <w:t>………</w:t>
      </w:r>
      <w:r w:rsidRPr="003B2A8E">
        <w:rPr>
          <w:rFonts w:ascii="Calibri" w:hAnsi="Calibri"/>
          <w:color w:val="auto"/>
          <w:sz w:val="22"/>
        </w:rPr>
        <w:t xml:space="preserve">…………… </w:t>
      </w:r>
    </w:p>
    <w:p w14:paraId="3CBA4B82" w14:textId="6C426473" w:rsidR="00F71219" w:rsidRPr="003B2A8E" w:rsidRDefault="00F71219" w:rsidP="00F71219">
      <w:pPr>
        <w:pStyle w:val="Default"/>
        <w:jc w:val="both"/>
        <w:rPr>
          <w:rFonts w:ascii="Calibri" w:hAnsi="Calibri"/>
          <w:color w:val="auto"/>
          <w:sz w:val="22"/>
        </w:rPr>
      </w:pPr>
      <w:r w:rsidRPr="003B2A8E">
        <w:rPr>
          <w:rFonts w:ascii="Calibri" w:hAnsi="Calibri"/>
          <w:b/>
          <w:bCs/>
          <w:color w:val="auto"/>
          <w:sz w:val="22"/>
        </w:rPr>
        <w:t xml:space="preserve">□ </w:t>
      </w:r>
      <w:r w:rsidRPr="003B2A8E">
        <w:rPr>
          <w:rFonts w:ascii="Calibri" w:hAnsi="Calibri"/>
          <w:color w:val="auto"/>
          <w:sz w:val="22"/>
        </w:rPr>
        <w:t>inne rozwiązania, tj.: …………………………………….…...…………………..……….……………….…………………………</w:t>
      </w:r>
      <w:r w:rsidR="001003C7" w:rsidRPr="003B2A8E">
        <w:rPr>
          <w:rFonts w:ascii="Calibri" w:hAnsi="Calibri"/>
          <w:color w:val="auto"/>
          <w:sz w:val="22"/>
        </w:rPr>
        <w:t>………………..</w:t>
      </w:r>
      <w:r w:rsidRPr="003B2A8E">
        <w:rPr>
          <w:rFonts w:ascii="Calibri" w:hAnsi="Calibri"/>
          <w:color w:val="auto"/>
          <w:sz w:val="22"/>
        </w:rPr>
        <w:t xml:space="preserve">………. </w:t>
      </w:r>
    </w:p>
    <w:p w14:paraId="1A220812" w14:textId="4A590807" w:rsidR="00122DAF" w:rsidRPr="003B2A8E" w:rsidRDefault="00F71219" w:rsidP="00F71219">
      <w:pPr>
        <w:pStyle w:val="Default"/>
        <w:jc w:val="both"/>
        <w:rPr>
          <w:rFonts w:ascii="Calibri" w:hAnsi="Calibri"/>
          <w:color w:val="auto"/>
          <w:sz w:val="22"/>
        </w:rPr>
      </w:pPr>
      <w:r w:rsidRPr="003B2A8E">
        <w:rPr>
          <w:rFonts w:ascii="Calibri" w:hAnsi="Calibri"/>
          <w:color w:val="auto"/>
          <w:sz w:val="22"/>
        </w:rPr>
        <w:t>…………………………………...…………………..…………………………….……………………….……..….…………………</w:t>
      </w:r>
      <w:r w:rsidR="001003C7" w:rsidRPr="003B2A8E">
        <w:rPr>
          <w:rFonts w:ascii="Calibri" w:hAnsi="Calibri"/>
          <w:color w:val="auto"/>
          <w:sz w:val="22"/>
        </w:rPr>
        <w:t>…………………………..</w:t>
      </w:r>
      <w:r w:rsidRPr="003B2A8E">
        <w:rPr>
          <w:rFonts w:ascii="Calibri" w:hAnsi="Calibri"/>
          <w:color w:val="auto"/>
          <w:sz w:val="22"/>
        </w:rPr>
        <w:t>………</w:t>
      </w:r>
    </w:p>
    <w:p w14:paraId="5172E812" w14:textId="03FDC8C0" w:rsidR="00F71219" w:rsidRPr="003B2A8E" w:rsidRDefault="00C942D6" w:rsidP="00F71219">
      <w:pPr>
        <w:pStyle w:val="Default"/>
        <w:jc w:val="both"/>
        <w:rPr>
          <w:rFonts w:ascii="Calibri" w:hAnsi="Calibri"/>
          <w:b/>
          <w:bCs/>
          <w:color w:val="auto"/>
          <w:sz w:val="22"/>
        </w:rPr>
      </w:pPr>
      <w:r w:rsidRPr="003B2A8E">
        <w:rPr>
          <w:rFonts w:ascii="Calibri" w:hAnsi="Calibri"/>
          <w:b/>
          <w:bCs/>
          <w:color w:val="auto"/>
          <w:sz w:val="22"/>
        </w:rPr>
        <w:t>W załączeniu przedkładam opis mojej działalności gospodarczej</w:t>
      </w:r>
      <w:r w:rsidR="00E0165A" w:rsidRPr="003B2A8E">
        <w:rPr>
          <w:rFonts w:ascii="Calibri" w:hAnsi="Calibri"/>
          <w:b/>
          <w:bCs/>
          <w:color w:val="auto"/>
          <w:sz w:val="22"/>
        </w:rPr>
        <w:t>,</w:t>
      </w:r>
      <w:r w:rsidRPr="003B2A8E">
        <w:rPr>
          <w:rFonts w:ascii="Calibri" w:hAnsi="Calibri"/>
          <w:b/>
          <w:bCs/>
          <w:color w:val="auto"/>
          <w:sz w:val="22"/>
        </w:rPr>
        <w:t xml:space="preserve"> </w:t>
      </w:r>
      <w:r w:rsidR="00E0165A" w:rsidRPr="003B2A8E">
        <w:rPr>
          <w:rFonts w:ascii="Calibri" w:hAnsi="Calibri"/>
          <w:b/>
          <w:bCs/>
          <w:color w:val="auto"/>
          <w:sz w:val="22"/>
        </w:rPr>
        <w:t xml:space="preserve">także </w:t>
      </w:r>
      <w:r w:rsidRPr="003B2A8E">
        <w:rPr>
          <w:rFonts w:ascii="Calibri" w:hAnsi="Calibri"/>
          <w:b/>
          <w:bCs/>
          <w:color w:val="auto"/>
          <w:sz w:val="22"/>
        </w:rPr>
        <w:t>w oparciu o diagnozę zapotrzebowania na zawody, umiejętności lub kwalifikacje na rynku pracy</w:t>
      </w:r>
      <w:r w:rsidR="000462BC" w:rsidRPr="003B2A8E">
        <w:rPr>
          <w:rFonts w:ascii="Calibri" w:hAnsi="Calibri"/>
          <w:b/>
          <w:bCs/>
          <w:color w:val="auto"/>
          <w:sz w:val="22"/>
        </w:rPr>
        <w:t xml:space="preserve"> </w:t>
      </w:r>
      <w:r w:rsidR="000627C4" w:rsidRPr="003B2A8E">
        <w:rPr>
          <w:rFonts w:ascii="Calibri" w:hAnsi="Calibri"/>
          <w:b/>
          <w:bCs/>
          <w:color w:val="auto"/>
          <w:sz w:val="22"/>
        </w:rPr>
        <w:t xml:space="preserve">zwłaszcza </w:t>
      </w:r>
      <w:r w:rsidR="000462BC" w:rsidRPr="003B2A8E">
        <w:rPr>
          <w:rFonts w:ascii="Calibri" w:hAnsi="Calibri"/>
          <w:b/>
          <w:bCs/>
          <w:color w:val="auto"/>
          <w:sz w:val="22"/>
        </w:rPr>
        <w:t>w powiecie trzebnickim  i województwie dolnośląskim</w:t>
      </w:r>
      <w:r w:rsidRPr="003B2A8E">
        <w:rPr>
          <w:rFonts w:ascii="Calibri" w:hAnsi="Calibri"/>
          <w:b/>
          <w:bCs/>
          <w:color w:val="auto"/>
          <w:sz w:val="22"/>
        </w:rPr>
        <w:t xml:space="preserve">, według Załącznika Nr 2 </w:t>
      </w:r>
      <w:r w:rsidR="000462BC" w:rsidRPr="003B2A8E">
        <w:rPr>
          <w:rFonts w:ascii="Calibri" w:hAnsi="Calibri"/>
          <w:b/>
          <w:bCs/>
          <w:color w:val="auto"/>
          <w:sz w:val="22"/>
        </w:rPr>
        <w:t>oraz</w:t>
      </w:r>
      <w:r w:rsidR="00F15416" w:rsidRPr="003B2A8E">
        <w:rPr>
          <w:rFonts w:ascii="Calibri" w:hAnsi="Calibri"/>
          <w:b/>
          <w:bCs/>
          <w:color w:val="auto"/>
          <w:sz w:val="22"/>
        </w:rPr>
        <w:t xml:space="preserve"> dokumenty dotyczące pomocy </w:t>
      </w:r>
      <w:r w:rsidR="000462BC" w:rsidRPr="003B2A8E">
        <w:rPr>
          <w:rFonts w:ascii="Calibri" w:hAnsi="Calibri"/>
          <w:b/>
          <w:bCs/>
          <w:color w:val="auto"/>
          <w:sz w:val="22"/>
        </w:rPr>
        <w:t xml:space="preserve"> </w:t>
      </w:r>
      <w:r w:rsidR="00F15416" w:rsidRPr="003B2A8E">
        <w:rPr>
          <w:rFonts w:ascii="Calibri" w:hAnsi="Calibri"/>
          <w:b/>
          <w:bCs/>
          <w:color w:val="auto"/>
          <w:sz w:val="22"/>
        </w:rPr>
        <w:t>de</w:t>
      </w:r>
      <w:r w:rsidR="005B3613" w:rsidRPr="003B2A8E">
        <w:rPr>
          <w:rFonts w:ascii="Calibri" w:hAnsi="Calibri"/>
          <w:b/>
          <w:bCs/>
          <w:color w:val="auto"/>
          <w:sz w:val="22"/>
        </w:rPr>
        <w:t xml:space="preserve"> </w:t>
      </w:r>
      <w:proofErr w:type="spellStart"/>
      <w:r w:rsidR="00F15416" w:rsidRPr="003B2A8E">
        <w:rPr>
          <w:rFonts w:ascii="Calibri" w:hAnsi="Calibri"/>
          <w:b/>
          <w:bCs/>
          <w:color w:val="auto"/>
          <w:sz w:val="22"/>
        </w:rPr>
        <w:t>minimis</w:t>
      </w:r>
      <w:proofErr w:type="spellEnd"/>
      <w:r w:rsidR="00F15416" w:rsidRPr="003B2A8E">
        <w:rPr>
          <w:rFonts w:ascii="Calibri" w:hAnsi="Calibri"/>
          <w:b/>
          <w:bCs/>
          <w:color w:val="auto"/>
          <w:sz w:val="22"/>
        </w:rPr>
        <w:t xml:space="preserve"> </w:t>
      </w:r>
      <w:r w:rsidR="00F15416" w:rsidRPr="003B2A8E">
        <w:rPr>
          <w:rFonts w:ascii="Calibri" w:hAnsi="Calibri"/>
          <w:color w:val="auto"/>
          <w:sz w:val="22"/>
        </w:rPr>
        <w:t>(</w:t>
      </w:r>
      <w:r w:rsidR="00F15416" w:rsidRPr="003B2A8E">
        <w:rPr>
          <w:rFonts w:ascii="Calibri" w:hAnsi="Calibri"/>
          <w:iCs/>
          <w:color w:val="auto"/>
          <w:sz w:val="22"/>
        </w:rPr>
        <w:t>do</w:t>
      </w:r>
      <w:r w:rsidR="00F15416" w:rsidRPr="003B2A8E">
        <w:rPr>
          <w:rFonts w:ascii="Calibri" w:hAnsi="Calibri"/>
          <w:bCs/>
          <w:iCs/>
          <w:color w:val="auto"/>
          <w:sz w:val="22"/>
        </w:rPr>
        <w:t>tyczy osoby prowadzącej działalność gospodarczą, będącej beneficjentem pomocy publicznej, w tym osoby z zawieszoną działalnością gospodarczą)</w:t>
      </w:r>
    </w:p>
    <w:p w14:paraId="7D47F251" w14:textId="67A89F1F" w:rsidR="00C942D6" w:rsidRPr="003B2A8E" w:rsidRDefault="00A727C7" w:rsidP="00F71219">
      <w:pPr>
        <w:pStyle w:val="Default"/>
        <w:jc w:val="both"/>
        <w:rPr>
          <w:rFonts w:ascii="Calibri" w:hAnsi="Calibri"/>
          <w:color w:val="auto"/>
          <w:sz w:val="22"/>
        </w:rPr>
      </w:pPr>
      <w:r w:rsidRPr="000627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D5A87" wp14:editId="49845B26">
                <wp:simplePos x="0" y="0"/>
                <wp:positionH relativeFrom="rightMargin">
                  <wp:posOffset>-558800</wp:posOffset>
                </wp:positionH>
                <wp:positionV relativeFrom="paragraph">
                  <wp:posOffset>76200</wp:posOffset>
                </wp:positionV>
                <wp:extent cx="290830" cy="328474"/>
                <wp:effectExtent l="0" t="0" r="0" b="0"/>
                <wp:wrapNone/>
                <wp:docPr id="111684381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2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17EEF" w14:textId="60115EB6" w:rsidR="00A727C7" w:rsidRPr="00F71B79" w:rsidRDefault="003159BD" w:rsidP="00A727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5A87" id="_x0000_s1029" type="#_x0000_t202" style="position:absolute;left:0;text-align:left;margin-left:-44pt;margin-top:6pt;width:22.9pt;height:25.8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qs9gEAANADAAAOAAAAZHJzL2Uyb0RvYy54bWysU1Fv0zAQfkfiP1h+p2m7wrq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" stroked="f">
                <v:textbox>
                  <w:txbxContent>
                    <w:p w14:paraId="14817EEF" w14:textId="60115EB6" w:rsidR="00A727C7" w:rsidRPr="00F71B79" w:rsidRDefault="003159BD" w:rsidP="00A727C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C4681" w14:textId="07ACF6CC" w:rsidR="005E30FE" w:rsidRPr="003B2A8E" w:rsidRDefault="005E30FE" w:rsidP="005E30FE">
      <w:pPr>
        <w:pStyle w:val="Default"/>
        <w:numPr>
          <w:ilvl w:val="0"/>
          <w:numId w:val="29"/>
        </w:numPr>
        <w:jc w:val="both"/>
        <w:rPr>
          <w:rFonts w:ascii="Calibri" w:hAnsi="Calibri"/>
          <w:color w:val="auto"/>
          <w:sz w:val="22"/>
        </w:rPr>
      </w:pPr>
      <w:r w:rsidRPr="003B2A8E">
        <w:rPr>
          <w:rFonts w:ascii="Calibri" w:hAnsi="Calibri"/>
          <w:color w:val="auto"/>
          <w:sz w:val="22"/>
        </w:rPr>
        <w:lastRenderedPageBreak/>
        <w:t xml:space="preserve">nie posiadam deklaracji zatrudnienia, moje uprawdopodobnienie podjęcia pracy </w:t>
      </w:r>
      <w:r w:rsidR="00CC49B3" w:rsidRPr="003B2A8E">
        <w:rPr>
          <w:rFonts w:ascii="Calibri" w:hAnsi="Calibri"/>
          <w:color w:val="auto"/>
          <w:sz w:val="22"/>
        </w:rPr>
        <w:t xml:space="preserve">opieram </w:t>
      </w:r>
      <w:r w:rsidRPr="003B2A8E">
        <w:rPr>
          <w:rFonts w:ascii="Calibri" w:hAnsi="Calibri"/>
          <w:color w:val="auto"/>
          <w:sz w:val="22"/>
        </w:rPr>
        <w:t xml:space="preserve">o okoliczności </w:t>
      </w:r>
      <w:r w:rsidR="00CC49B3" w:rsidRPr="003B2A8E">
        <w:rPr>
          <w:rFonts w:ascii="Calibri" w:hAnsi="Calibri"/>
          <w:color w:val="auto"/>
          <w:sz w:val="22"/>
        </w:rPr>
        <w:br/>
      </w:r>
      <w:r w:rsidRPr="003B2A8E">
        <w:rPr>
          <w:rFonts w:ascii="Calibri" w:hAnsi="Calibri"/>
          <w:color w:val="auto"/>
          <w:sz w:val="22"/>
        </w:rPr>
        <w:t xml:space="preserve">i diagnozę zapotrzebowania na zawody, umiejętności lub kwalifikacje na rynku pracy </w:t>
      </w:r>
      <w:r w:rsidR="000627C4" w:rsidRPr="003B2A8E">
        <w:rPr>
          <w:rFonts w:ascii="Calibri" w:hAnsi="Calibri"/>
          <w:color w:val="auto"/>
          <w:sz w:val="22"/>
        </w:rPr>
        <w:t xml:space="preserve">zwłaszcza </w:t>
      </w:r>
      <w:r w:rsidR="000462BC" w:rsidRPr="003B2A8E">
        <w:rPr>
          <w:rFonts w:ascii="Calibri" w:hAnsi="Calibri"/>
          <w:color w:val="auto"/>
          <w:sz w:val="22"/>
        </w:rPr>
        <w:t>w powiecie trzebnickim  i województwie dolnośląskim</w:t>
      </w:r>
      <w:r w:rsidRPr="003B2A8E">
        <w:rPr>
          <w:rFonts w:ascii="Calibri" w:hAnsi="Calibri"/>
          <w:color w:val="auto"/>
          <w:sz w:val="22"/>
        </w:rPr>
        <w:t xml:space="preserve"> - </w:t>
      </w:r>
      <w:r w:rsidR="00E4001F" w:rsidRPr="003B2A8E">
        <w:rPr>
          <w:rFonts w:ascii="Calibri" w:hAnsi="Calibri"/>
          <w:color w:val="auto"/>
          <w:sz w:val="22"/>
        </w:rPr>
        <w:t xml:space="preserve">przedstawiam opis </w:t>
      </w:r>
      <w:r w:rsidRPr="003B2A8E">
        <w:rPr>
          <w:rFonts w:ascii="Calibri" w:hAnsi="Calibri"/>
          <w:color w:val="auto"/>
          <w:sz w:val="22"/>
        </w:rPr>
        <w:t>według Załącznika Nr 3</w:t>
      </w:r>
    </w:p>
    <w:p w14:paraId="3A3AF471" w14:textId="77777777" w:rsidR="00181796" w:rsidRPr="003B2A8E" w:rsidRDefault="00181796" w:rsidP="00181796">
      <w:pPr>
        <w:pStyle w:val="Default"/>
        <w:rPr>
          <w:color w:val="auto"/>
        </w:rPr>
      </w:pPr>
    </w:p>
    <w:p w14:paraId="2DCFA6C7" w14:textId="36370463" w:rsidR="00D943F1" w:rsidRPr="003B2A8E" w:rsidRDefault="00D943F1" w:rsidP="00181796">
      <w:pPr>
        <w:pStyle w:val="Nagwek2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 xml:space="preserve">Informacje dodatkowe </w:t>
      </w:r>
    </w:p>
    <w:p w14:paraId="123DDAAA" w14:textId="77777777" w:rsidR="00D943F1" w:rsidRPr="003B2A8E" w:rsidRDefault="00D943F1" w:rsidP="00D943F1">
      <w:pPr>
        <w:jc w:val="both"/>
        <w:rPr>
          <w:rFonts w:ascii="Calibri" w:hAnsi="Calibri"/>
          <w:sz w:val="22"/>
        </w:rPr>
      </w:pPr>
      <w:r w:rsidRPr="003B2A8E">
        <w:rPr>
          <w:rFonts w:ascii="Calibri" w:hAnsi="Calibri"/>
          <w:b/>
          <w:sz w:val="22"/>
        </w:rPr>
        <w:t>Wykształcenie – zawód</w:t>
      </w:r>
      <w:r w:rsidRPr="003B2A8E">
        <w:rPr>
          <w:rFonts w:ascii="Calibri" w:hAnsi="Calibri"/>
          <w:sz w:val="22"/>
        </w:rPr>
        <w:t xml:space="preserve"> ( </w:t>
      </w:r>
      <w:r w:rsidRPr="003B2A8E">
        <w:rPr>
          <w:rFonts w:ascii="Calibri" w:hAnsi="Calibri"/>
          <w:i/>
          <w:sz w:val="18"/>
        </w:rPr>
        <w:t>proszę zaznaczyć właściwe i wpisać odpowiednio zawód</w:t>
      </w:r>
      <w:r w:rsidRPr="003B2A8E">
        <w:rPr>
          <w:rFonts w:ascii="Calibri" w:hAnsi="Calibri"/>
          <w:sz w:val="22"/>
        </w:rPr>
        <w:t xml:space="preserve"> )</w:t>
      </w:r>
    </w:p>
    <w:p w14:paraId="69FA7257" w14:textId="77777777" w:rsidR="00D943F1" w:rsidRPr="003B2A8E" w:rsidRDefault="00D943F1" w:rsidP="00D943F1">
      <w:pPr>
        <w:pStyle w:val="Tekstpodstawowywcity"/>
        <w:rPr>
          <w:rFonts w:ascii="Calibri" w:hAnsi="Calibri"/>
          <w:sz w:val="22"/>
        </w:rPr>
        <w:sectPr w:rsidR="00D943F1" w:rsidRPr="003B2A8E" w:rsidSect="00D943F1">
          <w:footerReference w:type="even" r:id="rId10"/>
          <w:footerReference w:type="default" r:id="rId11"/>
          <w:type w:val="continuous"/>
          <w:pgSz w:w="12240" w:h="15840"/>
          <w:pgMar w:top="567" w:right="567" w:bottom="567" w:left="1418" w:header="709" w:footer="567" w:gutter="0"/>
          <w:cols w:space="708"/>
          <w:noEndnote/>
          <w:docGrid w:linePitch="272"/>
        </w:sectPr>
      </w:pPr>
    </w:p>
    <w:p w14:paraId="4801517E" w14:textId="77777777" w:rsidR="00D943F1" w:rsidRPr="003B2A8E" w:rsidRDefault="00D943F1" w:rsidP="00D943F1">
      <w:pPr>
        <w:pStyle w:val="Tekstpodstawowywcity"/>
        <w:numPr>
          <w:ilvl w:val="0"/>
          <w:numId w:val="4"/>
        </w:numPr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 xml:space="preserve">podstawowe / gimnazjalne* </w:t>
      </w:r>
    </w:p>
    <w:p w14:paraId="75A01919" w14:textId="77777777" w:rsidR="00D943F1" w:rsidRPr="003B2A8E" w:rsidRDefault="00D943F1" w:rsidP="00D943F1">
      <w:pPr>
        <w:pStyle w:val="Tekstpodstawowywcity"/>
        <w:numPr>
          <w:ilvl w:val="0"/>
          <w:numId w:val="4"/>
        </w:numPr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 xml:space="preserve">zasadnicze zawodowe ................................... </w:t>
      </w:r>
    </w:p>
    <w:p w14:paraId="19EFDB7B" w14:textId="77777777" w:rsidR="00D943F1" w:rsidRPr="003B2A8E" w:rsidRDefault="00D943F1" w:rsidP="00D943F1">
      <w:pPr>
        <w:pStyle w:val="Tekstpodstawowywcity"/>
        <w:numPr>
          <w:ilvl w:val="0"/>
          <w:numId w:val="4"/>
        </w:numPr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 xml:space="preserve">średnie ogólnokształcące </w:t>
      </w:r>
    </w:p>
    <w:p w14:paraId="21C3B9DA" w14:textId="77777777" w:rsidR="00D943F1" w:rsidRPr="003B2A8E" w:rsidRDefault="00D943F1" w:rsidP="00D943F1">
      <w:pPr>
        <w:pStyle w:val="Tekstpodstawowywcity"/>
        <w:numPr>
          <w:ilvl w:val="0"/>
          <w:numId w:val="4"/>
        </w:numPr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policealne i średnie zawodowe ………………… .......................................................................</w:t>
      </w:r>
    </w:p>
    <w:p w14:paraId="6CBDB490" w14:textId="75DCBC1E" w:rsidR="00D943F1" w:rsidRPr="003B2A8E" w:rsidRDefault="00D943F1" w:rsidP="00D943F1">
      <w:pPr>
        <w:pStyle w:val="Tekstpodstawowywcity"/>
        <w:numPr>
          <w:ilvl w:val="0"/>
          <w:numId w:val="4"/>
        </w:numPr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 xml:space="preserve">licencjat ........................................................ </w:t>
      </w:r>
    </w:p>
    <w:p w14:paraId="44C4E662" w14:textId="77777777" w:rsidR="00D943F1" w:rsidRPr="003B2A8E" w:rsidRDefault="00D943F1" w:rsidP="00D943F1">
      <w:pPr>
        <w:pStyle w:val="Tekstpodstawowywcity"/>
        <w:numPr>
          <w:ilvl w:val="0"/>
          <w:numId w:val="4"/>
        </w:numPr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wyższe ...........................................................</w:t>
      </w:r>
    </w:p>
    <w:p w14:paraId="50C710FF" w14:textId="3EECF39A" w:rsidR="00D943F1" w:rsidRPr="003B2A8E" w:rsidRDefault="00D943F1" w:rsidP="00D943F1">
      <w:pPr>
        <w:pStyle w:val="Tekstpodstawowywcity"/>
        <w:numPr>
          <w:ilvl w:val="0"/>
          <w:numId w:val="4"/>
        </w:numPr>
        <w:rPr>
          <w:rFonts w:ascii="Calibri" w:hAnsi="Calibri"/>
          <w:sz w:val="22"/>
        </w:rPr>
        <w:sectPr w:rsidR="00D943F1" w:rsidRPr="003B2A8E" w:rsidSect="00D943F1">
          <w:type w:val="continuous"/>
          <w:pgSz w:w="12240" w:h="15840"/>
          <w:pgMar w:top="1134" w:right="1418" w:bottom="1134" w:left="1418" w:header="708" w:footer="708" w:gutter="0"/>
          <w:cols w:num="2" w:space="709"/>
          <w:noEndnote/>
        </w:sectPr>
      </w:pPr>
      <w:r w:rsidRPr="003B2A8E">
        <w:rPr>
          <w:rFonts w:ascii="Calibri" w:hAnsi="Calibri"/>
          <w:sz w:val="22"/>
        </w:rPr>
        <w:t>uczeń/ student* ........... roku ........................ .................................................</w:t>
      </w:r>
      <w:r w:rsidR="004D1A3B" w:rsidRPr="003B2A8E">
        <w:rPr>
          <w:rFonts w:ascii="Calibri" w:hAnsi="Calibri"/>
          <w:sz w:val="22"/>
        </w:rPr>
        <w:t>...</w:t>
      </w:r>
      <w:r w:rsidRPr="003B2A8E">
        <w:rPr>
          <w:rFonts w:ascii="Calibri" w:hAnsi="Calibri"/>
          <w:sz w:val="22"/>
        </w:rPr>
        <w:t>.................</w:t>
      </w:r>
    </w:p>
    <w:p w14:paraId="651BCEFF" w14:textId="1D235E8C" w:rsidR="00D943F1" w:rsidRPr="003B2A8E" w:rsidRDefault="00D943F1" w:rsidP="00D943F1">
      <w:pPr>
        <w:spacing w:line="276" w:lineRule="auto"/>
        <w:rPr>
          <w:rFonts w:ascii="Calibri" w:hAnsi="Calibri"/>
          <w:b/>
          <w:sz w:val="22"/>
        </w:rPr>
      </w:pPr>
      <w:r w:rsidRPr="003B2A8E">
        <w:rPr>
          <w:rFonts w:ascii="Calibri" w:hAnsi="Calibri"/>
          <w:b/>
          <w:sz w:val="22"/>
        </w:rPr>
        <w:t xml:space="preserve">Przebieg pracy zawodowej:  </w:t>
      </w:r>
    </w:p>
    <w:p w14:paraId="76E10771" w14:textId="1E7F2DE8" w:rsidR="00D943F1" w:rsidRPr="003B2A8E" w:rsidRDefault="00D943F1" w:rsidP="00D943F1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wykonywane zawody</w:t>
      </w:r>
      <w:r w:rsidRPr="003B2A8E">
        <w:rPr>
          <w:rFonts w:ascii="Calibri" w:hAnsi="Calibri"/>
          <w:sz w:val="22"/>
          <w:lang w:val="pl-PL"/>
        </w:rPr>
        <w:t>/stanowiska pracy</w:t>
      </w:r>
      <w:r w:rsidRPr="003B2A8E">
        <w:rPr>
          <w:rFonts w:ascii="Calibri" w:hAnsi="Calibri"/>
          <w:sz w:val="22"/>
        </w:rPr>
        <w:t>: ......................................</w:t>
      </w:r>
      <w:r w:rsidRPr="003B2A8E">
        <w:rPr>
          <w:rFonts w:ascii="Calibri" w:hAnsi="Calibri"/>
          <w:sz w:val="22"/>
          <w:lang w:val="pl-PL"/>
        </w:rPr>
        <w:t>..</w:t>
      </w:r>
      <w:r w:rsidRPr="003B2A8E">
        <w:rPr>
          <w:rFonts w:ascii="Calibri" w:hAnsi="Calibri"/>
          <w:sz w:val="22"/>
        </w:rPr>
        <w:t>......................................................</w:t>
      </w:r>
      <w:r w:rsidR="004D1A3B" w:rsidRPr="003B2A8E">
        <w:rPr>
          <w:rFonts w:ascii="Calibri" w:hAnsi="Calibri"/>
          <w:sz w:val="22"/>
        </w:rPr>
        <w:t>........</w:t>
      </w:r>
      <w:r w:rsidRPr="003B2A8E">
        <w:rPr>
          <w:rFonts w:ascii="Calibri" w:hAnsi="Calibri"/>
          <w:sz w:val="22"/>
        </w:rPr>
        <w:t>........</w:t>
      </w:r>
    </w:p>
    <w:p w14:paraId="31E76F17" w14:textId="643D8274" w:rsidR="00D943F1" w:rsidRPr="003B2A8E" w:rsidRDefault="00D943F1" w:rsidP="00D943F1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</w:t>
      </w:r>
      <w:r w:rsidR="004D1A3B" w:rsidRPr="003B2A8E">
        <w:rPr>
          <w:rFonts w:ascii="Calibri" w:hAnsi="Calibri"/>
          <w:sz w:val="22"/>
        </w:rPr>
        <w:t>.......</w:t>
      </w:r>
      <w:r w:rsidRPr="003B2A8E">
        <w:rPr>
          <w:rFonts w:ascii="Calibri" w:hAnsi="Calibri"/>
          <w:sz w:val="22"/>
        </w:rPr>
        <w:t>..........</w:t>
      </w:r>
    </w:p>
    <w:p w14:paraId="11510086" w14:textId="77777777" w:rsidR="004D1A3B" w:rsidRPr="003B2A8E" w:rsidRDefault="004D1A3B" w:rsidP="004D1A3B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</w:t>
      </w:r>
    </w:p>
    <w:p w14:paraId="2C1A8B31" w14:textId="5CA8D760" w:rsidR="00D943F1" w:rsidRPr="003B2A8E" w:rsidRDefault="00D943F1" w:rsidP="00D943F1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Ostatnie stanowisko pracy: ..............................................</w:t>
      </w:r>
      <w:r w:rsidR="004D1A3B" w:rsidRPr="003B2A8E">
        <w:rPr>
          <w:rFonts w:ascii="Calibri" w:hAnsi="Calibri"/>
          <w:sz w:val="22"/>
        </w:rPr>
        <w:t>......</w:t>
      </w:r>
      <w:r w:rsidRPr="003B2A8E">
        <w:rPr>
          <w:rFonts w:ascii="Calibri" w:hAnsi="Calibri"/>
          <w:sz w:val="22"/>
        </w:rPr>
        <w:t>.......okres: od..............</w:t>
      </w:r>
      <w:r w:rsidR="004D1A3B" w:rsidRPr="003B2A8E">
        <w:rPr>
          <w:rFonts w:ascii="Calibri" w:hAnsi="Calibri"/>
          <w:sz w:val="22"/>
        </w:rPr>
        <w:t>.</w:t>
      </w:r>
      <w:r w:rsidRPr="003B2A8E">
        <w:rPr>
          <w:rFonts w:ascii="Calibri" w:hAnsi="Calibri"/>
          <w:sz w:val="22"/>
        </w:rPr>
        <w:t>............do..........................</w:t>
      </w:r>
    </w:p>
    <w:p w14:paraId="115A9CDD" w14:textId="29F07BFC" w:rsidR="00D943F1" w:rsidRPr="003B2A8E" w:rsidRDefault="00D943F1" w:rsidP="00D943F1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Nazwa pracodawcy: .........................................................................................................</w:t>
      </w:r>
      <w:r w:rsidR="004D1A3B" w:rsidRPr="003B2A8E">
        <w:rPr>
          <w:rFonts w:ascii="Calibri" w:hAnsi="Calibri"/>
          <w:sz w:val="22"/>
        </w:rPr>
        <w:t>.......</w:t>
      </w:r>
      <w:r w:rsidRPr="003B2A8E">
        <w:rPr>
          <w:rFonts w:ascii="Calibri" w:hAnsi="Calibri"/>
          <w:sz w:val="22"/>
        </w:rPr>
        <w:t xml:space="preserve">............................... </w:t>
      </w:r>
    </w:p>
    <w:p w14:paraId="3D214BB7" w14:textId="77777777" w:rsidR="004D1A3B" w:rsidRPr="003B2A8E" w:rsidRDefault="004D1A3B" w:rsidP="004D1A3B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</w:t>
      </w:r>
    </w:p>
    <w:p w14:paraId="416286D1" w14:textId="77777777" w:rsidR="004D1A3B" w:rsidRPr="003B2A8E" w:rsidRDefault="004D1A3B" w:rsidP="004D1A3B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</w:t>
      </w:r>
    </w:p>
    <w:p w14:paraId="300BAEE9" w14:textId="77777777" w:rsidR="00286222" w:rsidRPr="003B2A8E" w:rsidRDefault="00286222" w:rsidP="00D943F1">
      <w:pPr>
        <w:spacing w:line="276" w:lineRule="auto"/>
        <w:rPr>
          <w:rFonts w:ascii="Calibri" w:hAnsi="Calibri"/>
          <w:b/>
          <w:sz w:val="22"/>
        </w:rPr>
      </w:pPr>
    </w:p>
    <w:p w14:paraId="30311E81" w14:textId="22A1B0E3" w:rsidR="00D943F1" w:rsidRPr="003B2A8E" w:rsidRDefault="00D943F1" w:rsidP="00D943F1">
      <w:pPr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b/>
          <w:sz w:val="22"/>
        </w:rPr>
        <w:t>Posiadane uprawnienia</w:t>
      </w:r>
      <w:r w:rsidRPr="003B2A8E">
        <w:rPr>
          <w:rFonts w:ascii="Calibri" w:hAnsi="Calibri"/>
          <w:sz w:val="22"/>
        </w:rPr>
        <w:t xml:space="preserve"> /  udokumentowane / prawo jazdy kat. .....................................................</w:t>
      </w:r>
      <w:r w:rsidR="004D1A3B" w:rsidRPr="003B2A8E">
        <w:rPr>
          <w:rFonts w:ascii="Calibri" w:hAnsi="Calibri"/>
          <w:sz w:val="22"/>
        </w:rPr>
        <w:t>.......</w:t>
      </w:r>
      <w:r w:rsidRPr="003B2A8E">
        <w:rPr>
          <w:rFonts w:ascii="Calibri" w:hAnsi="Calibri"/>
          <w:sz w:val="22"/>
        </w:rPr>
        <w:t>.............</w:t>
      </w:r>
    </w:p>
    <w:p w14:paraId="676C1945" w14:textId="3550DD79" w:rsidR="00D943F1" w:rsidRPr="003B2A8E" w:rsidRDefault="00D943F1" w:rsidP="00D943F1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Inne ..........................................................................................................................................</w:t>
      </w:r>
      <w:r w:rsidR="004D1A3B" w:rsidRPr="003B2A8E">
        <w:rPr>
          <w:rFonts w:ascii="Calibri" w:hAnsi="Calibri"/>
          <w:sz w:val="22"/>
        </w:rPr>
        <w:t>.......</w:t>
      </w:r>
      <w:r w:rsidRPr="003B2A8E">
        <w:rPr>
          <w:rFonts w:ascii="Calibri" w:hAnsi="Calibri"/>
          <w:sz w:val="22"/>
        </w:rPr>
        <w:t>.......................</w:t>
      </w:r>
    </w:p>
    <w:p w14:paraId="7A4D27F2" w14:textId="6098ED37" w:rsidR="004D1A3B" w:rsidRPr="003B2A8E" w:rsidRDefault="004D1A3B" w:rsidP="004D1A3B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</w:t>
      </w:r>
    </w:p>
    <w:p w14:paraId="48D04B13" w14:textId="77777777" w:rsidR="00B470B1" w:rsidRPr="003B2A8E" w:rsidRDefault="00B470B1" w:rsidP="00D943F1">
      <w:pPr>
        <w:rPr>
          <w:rFonts w:ascii="Calibri" w:hAnsi="Calibri"/>
          <w:b/>
          <w:sz w:val="22"/>
          <w:szCs w:val="22"/>
        </w:rPr>
      </w:pPr>
    </w:p>
    <w:p w14:paraId="120CED89" w14:textId="63C6484B" w:rsidR="00D943F1" w:rsidRPr="003B2A8E" w:rsidRDefault="00D943F1" w:rsidP="00D943F1">
      <w:pPr>
        <w:rPr>
          <w:rFonts w:ascii="Calibri" w:hAnsi="Calibri"/>
          <w:b/>
          <w:sz w:val="22"/>
          <w:szCs w:val="22"/>
        </w:rPr>
      </w:pPr>
      <w:r w:rsidRPr="003B2A8E">
        <w:rPr>
          <w:rFonts w:ascii="Calibri" w:hAnsi="Calibri"/>
          <w:b/>
          <w:sz w:val="22"/>
          <w:szCs w:val="22"/>
        </w:rPr>
        <w:t xml:space="preserve">Posiadane umiejętności </w:t>
      </w:r>
    </w:p>
    <w:p w14:paraId="65D13577" w14:textId="77777777" w:rsidR="004D1A3B" w:rsidRPr="003B2A8E" w:rsidRDefault="004D1A3B" w:rsidP="004D1A3B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</w:t>
      </w:r>
    </w:p>
    <w:p w14:paraId="25FCF1F2" w14:textId="77777777" w:rsidR="004D1A3B" w:rsidRPr="003B2A8E" w:rsidRDefault="004D1A3B" w:rsidP="004D1A3B">
      <w:pPr>
        <w:pStyle w:val="Tekstpodstawowy"/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</w:t>
      </w:r>
    </w:p>
    <w:p w14:paraId="0A5BC78D" w14:textId="77777777" w:rsidR="00B470B1" w:rsidRPr="003B2A8E" w:rsidRDefault="00B470B1" w:rsidP="00D943F1">
      <w:pPr>
        <w:spacing w:line="276" w:lineRule="auto"/>
        <w:rPr>
          <w:rFonts w:ascii="Calibri" w:hAnsi="Calibri"/>
          <w:b/>
          <w:sz w:val="22"/>
        </w:rPr>
      </w:pPr>
    </w:p>
    <w:p w14:paraId="025540F1" w14:textId="2B5581A8" w:rsidR="00D943F1" w:rsidRPr="003B2A8E" w:rsidRDefault="00D943F1" w:rsidP="00D943F1">
      <w:pPr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b/>
          <w:sz w:val="22"/>
        </w:rPr>
        <w:t>Sytuacja rodzinna i materialna</w:t>
      </w:r>
      <w:r w:rsidRPr="003B2A8E">
        <w:rPr>
          <w:rFonts w:ascii="Calibri" w:hAnsi="Calibri"/>
          <w:sz w:val="22"/>
        </w:rPr>
        <w:t xml:space="preserve"> : </w:t>
      </w:r>
    </w:p>
    <w:p w14:paraId="1BA91753" w14:textId="4966535C" w:rsidR="00D943F1" w:rsidRPr="003B2A8E" w:rsidRDefault="00D943F1" w:rsidP="00D943F1">
      <w:pPr>
        <w:spacing w:line="276" w:lineRule="auto"/>
        <w:rPr>
          <w:rFonts w:ascii="Calibri" w:eastAsia="Lucida Sans Unicode" w:hAnsi="Calibri"/>
          <w:sz w:val="22"/>
          <w:lang w:eastAsia="en-US"/>
        </w:rPr>
      </w:pPr>
      <w:r w:rsidRPr="003B2A8E">
        <w:rPr>
          <w:rFonts w:ascii="Calibri" w:hAnsi="Calibri"/>
          <w:sz w:val="22"/>
        </w:rPr>
        <w:t xml:space="preserve">Czy Posiada Pan/Pani Kartę Dużej Rodziny?     </w:t>
      </w:r>
      <w:r w:rsidR="004D1A3B" w:rsidRPr="003B2A8E">
        <w:rPr>
          <w:rFonts w:ascii="Calibri" w:hAnsi="Calibri"/>
          <w:sz w:val="22"/>
        </w:rPr>
        <w:t xml:space="preserve">  </w:t>
      </w:r>
      <w:r w:rsidRPr="003B2A8E">
        <w:rPr>
          <w:rFonts w:ascii="Calibri" w:hAnsi="Calibri"/>
          <w:sz w:val="22"/>
        </w:rPr>
        <w:t xml:space="preserve"> TAK </w:t>
      </w:r>
      <w:r w:rsidRPr="003B2A8E">
        <w:rPr>
          <w:rFonts w:ascii="Calibri" w:hAnsi="Calibri"/>
          <w:sz w:val="22"/>
        </w:rPr>
        <w:sym w:font="Monotype Sorts" w:char="F06F"/>
      </w:r>
      <w:r w:rsidRPr="003B2A8E">
        <w:rPr>
          <w:rFonts w:ascii="Calibri" w:hAnsi="Calibri"/>
          <w:sz w:val="22"/>
        </w:rPr>
        <w:t xml:space="preserve">                   </w:t>
      </w:r>
      <w:r w:rsidR="004D1A3B" w:rsidRPr="003B2A8E">
        <w:rPr>
          <w:rFonts w:ascii="Calibri" w:hAnsi="Calibri"/>
          <w:sz w:val="22"/>
        </w:rPr>
        <w:t xml:space="preserve">  </w:t>
      </w:r>
      <w:r w:rsidRPr="003B2A8E">
        <w:rPr>
          <w:rFonts w:ascii="Calibri" w:hAnsi="Calibri"/>
          <w:sz w:val="22"/>
        </w:rPr>
        <w:t xml:space="preserve">   NIE  </w:t>
      </w:r>
      <w:r w:rsidRPr="003B2A8E">
        <w:rPr>
          <w:rFonts w:ascii="Calibri" w:hAnsi="Calibri"/>
          <w:sz w:val="22"/>
        </w:rPr>
        <w:sym w:font="Monotype Sorts" w:char="F06F"/>
      </w:r>
    </w:p>
    <w:p w14:paraId="40F0805B" w14:textId="4010C120" w:rsidR="00D943F1" w:rsidRPr="003B2A8E" w:rsidRDefault="00D943F1" w:rsidP="00D943F1">
      <w:pPr>
        <w:spacing w:line="276" w:lineRule="auto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  <w:szCs w:val="22"/>
        </w:rPr>
        <w:t xml:space="preserve">Czy  jest Pan/ Pani osobą bezrobotną samotnie wychowującą co najmniej jedno dziecko?   </w:t>
      </w:r>
      <w:r w:rsidRPr="003B2A8E">
        <w:rPr>
          <w:rFonts w:ascii="Calibri" w:hAnsi="Calibri"/>
          <w:sz w:val="22"/>
        </w:rPr>
        <w:t xml:space="preserve">TAK </w:t>
      </w:r>
      <w:r w:rsidRPr="003B2A8E">
        <w:rPr>
          <w:rFonts w:ascii="Calibri" w:hAnsi="Calibri"/>
          <w:sz w:val="22"/>
        </w:rPr>
        <w:sym w:font="Monotype Sorts" w:char="F06F"/>
      </w:r>
      <w:r w:rsidRPr="003B2A8E">
        <w:rPr>
          <w:rFonts w:ascii="Calibri" w:hAnsi="Calibri"/>
          <w:sz w:val="22"/>
        </w:rPr>
        <w:t xml:space="preserve">     </w:t>
      </w:r>
      <w:r w:rsidR="004D1A3B" w:rsidRPr="003B2A8E">
        <w:rPr>
          <w:rFonts w:ascii="Calibri" w:hAnsi="Calibri"/>
          <w:sz w:val="22"/>
        </w:rPr>
        <w:t xml:space="preserve">     </w:t>
      </w:r>
      <w:r w:rsidRPr="003B2A8E">
        <w:rPr>
          <w:rFonts w:ascii="Calibri" w:hAnsi="Calibri"/>
          <w:sz w:val="22"/>
        </w:rPr>
        <w:t xml:space="preserve"> NIE  </w:t>
      </w:r>
      <w:r w:rsidRPr="003B2A8E">
        <w:rPr>
          <w:rFonts w:ascii="Calibri" w:hAnsi="Calibri"/>
          <w:sz w:val="22"/>
        </w:rPr>
        <w:sym w:font="Monotype Sorts" w:char="F06F"/>
      </w:r>
    </w:p>
    <w:p w14:paraId="3135FF07" w14:textId="77777777" w:rsidR="00D943F1" w:rsidRPr="003B2A8E" w:rsidRDefault="00D943F1" w:rsidP="00D943F1">
      <w:pPr>
        <w:pStyle w:val="Tekstprzypisudolnego"/>
        <w:rPr>
          <w:rFonts w:ascii="Calibri" w:hAnsi="Calibri"/>
          <w:i/>
          <w:sz w:val="16"/>
        </w:rPr>
      </w:pPr>
    </w:p>
    <w:p w14:paraId="7F8574FF" w14:textId="77777777" w:rsidR="00D943F1" w:rsidRPr="003B2A8E" w:rsidRDefault="00D943F1" w:rsidP="00D943F1">
      <w:pPr>
        <w:pStyle w:val="Tekstprzypisudolnego"/>
        <w:rPr>
          <w:rFonts w:ascii="Calibri" w:hAnsi="Calibri"/>
          <w:i/>
          <w:sz w:val="16"/>
        </w:rPr>
      </w:pPr>
    </w:p>
    <w:p w14:paraId="4B6842B5" w14:textId="64E00714" w:rsidR="00D943F1" w:rsidRPr="003B2A8E" w:rsidRDefault="00D943F1" w:rsidP="00D943F1">
      <w:pPr>
        <w:spacing w:line="276" w:lineRule="auto"/>
        <w:rPr>
          <w:rFonts w:ascii="Calibri" w:eastAsia="Lucida Sans Unicode" w:hAnsi="Calibri"/>
          <w:sz w:val="22"/>
          <w:lang w:eastAsia="en-US"/>
        </w:rPr>
      </w:pPr>
      <w:r w:rsidRPr="003B2A8E">
        <w:rPr>
          <w:rFonts w:ascii="Calibri" w:eastAsia="Lucida Sans Unicode" w:hAnsi="Calibri"/>
          <w:sz w:val="22"/>
          <w:lang w:eastAsia="en-US"/>
        </w:rPr>
        <w:t xml:space="preserve">Czy posiada Pan/i </w:t>
      </w:r>
      <w:r w:rsidRPr="003B2A8E">
        <w:rPr>
          <w:rFonts w:ascii="Calibri" w:eastAsia="Lucida Sans Unicode" w:hAnsi="Calibri"/>
          <w:b/>
          <w:sz w:val="22"/>
          <w:lang w:eastAsia="en-US"/>
        </w:rPr>
        <w:t>udokumentowane przeciwwskazania lekarskie</w:t>
      </w:r>
      <w:r w:rsidRPr="003B2A8E">
        <w:rPr>
          <w:rFonts w:ascii="Calibri" w:eastAsia="Lucida Sans Unicode" w:hAnsi="Calibri"/>
          <w:sz w:val="22"/>
          <w:lang w:eastAsia="en-US"/>
        </w:rPr>
        <w:t xml:space="preserve">? </w:t>
      </w:r>
      <w:r w:rsidRPr="003B2A8E">
        <w:rPr>
          <w:rFonts w:ascii="Calibri" w:hAnsi="Calibri"/>
          <w:sz w:val="16"/>
          <w:szCs w:val="16"/>
        </w:rPr>
        <w:t>*</w:t>
      </w:r>
      <w:r w:rsidRPr="003B2A8E">
        <w:rPr>
          <w:rFonts w:ascii="Calibri" w:hAnsi="Calibri"/>
          <w:sz w:val="22"/>
        </w:rPr>
        <w:t xml:space="preserve"> </w:t>
      </w:r>
      <w:r w:rsidRPr="003B2A8E">
        <w:rPr>
          <w:rFonts w:ascii="Calibri" w:eastAsia="Lucida Sans Unicode" w:hAnsi="Calibri"/>
          <w:sz w:val="22"/>
          <w:lang w:eastAsia="en-US"/>
        </w:rPr>
        <w:t xml:space="preserve">           </w:t>
      </w:r>
      <w:r w:rsidRPr="003B2A8E">
        <w:rPr>
          <w:rFonts w:ascii="Calibri" w:hAnsi="Calibri"/>
          <w:sz w:val="22"/>
        </w:rPr>
        <w:t xml:space="preserve">TAK </w:t>
      </w:r>
      <w:r w:rsidRPr="003B2A8E">
        <w:rPr>
          <w:rFonts w:ascii="Calibri" w:hAnsi="Calibri"/>
          <w:sz w:val="22"/>
        </w:rPr>
        <w:sym w:font="Monotype Sorts" w:char="F06F"/>
      </w:r>
      <w:r w:rsidRPr="003B2A8E">
        <w:rPr>
          <w:rFonts w:ascii="Calibri" w:hAnsi="Calibri"/>
          <w:sz w:val="22"/>
        </w:rPr>
        <w:t xml:space="preserve">                 </w:t>
      </w:r>
      <w:r w:rsidR="004D1A3B" w:rsidRPr="003B2A8E">
        <w:rPr>
          <w:rFonts w:ascii="Calibri" w:hAnsi="Calibri"/>
          <w:sz w:val="22"/>
        </w:rPr>
        <w:t xml:space="preserve">   </w:t>
      </w:r>
      <w:r w:rsidRPr="003B2A8E">
        <w:rPr>
          <w:rFonts w:ascii="Calibri" w:hAnsi="Calibri"/>
          <w:sz w:val="22"/>
        </w:rPr>
        <w:t xml:space="preserve">     NIE  </w:t>
      </w:r>
      <w:r w:rsidRPr="003B2A8E">
        <w:rPr>
          <w:rFonts w:ascii="Calibri" w:hAnsi="Calibri"/>
          <w:sz w:val="22"/>
        </w:rPr>
        <w:sym w:font="Monotype Sorts" w:char="F06F"/>
      </w:r>
    </w:p>
    <w:p w14:paraId="79D4031A" w14:textId="77777777" w:rsidR="00D943F1" w:rsidRPr="003B2A8E" w:rsidRDefault="00D943F1" w:rsidP="00D943F1">
      <w:pPr>
        <w:spacing w:line="276" w:lineRule="auto"/>
        <w:rPr>
          <w:rFonts w:ascii="Calibri" w:eastAsia="Lucida Sans Unicode" w:hAnsi="Calibri"/>
          <w:sz w:val="22"/>
          <w:lang w:eastAsia="en-US"/>
        </w:rPr>
      </w:pPr>
      <w:r w:rsidRPr="003B2A8E">
        <w:rPr>
          <w:rFonts w:ascii="Calibri" w:eastAsia="Lucida Sans Unicode" w:hAnsi="Calibri"/>
          <w:sz w:val="22"/>
          <w:lang w:eastAsia="en-US"/>
        </w:rPr>
        <w:t>Jeżeli tak to jakie? ...........................................................................................................................................</w:t>
      </w:r>
    </w:p>
    <w:p w14:paraId="5587E51F" w14:textId="77777777" w:rsidR="00D943F1" w:rsidRPr="003B2A8E" w:rsidRDefault="00D943F1" w:rsidP="00D943F1">
      <w:pPr>
        <w:spacing w:line="276" w:lineRule="auto"/>
        <w:rPr>
          <w:rFonts w:ascii="Calibri" w:eastAsia="Lucida Sans Unicode" w:hAnsi="Calibri"/>
          <w:sz w:val="22"/>
          <w:lang w:eastAsia="en-US"/>
        </w:rPr>
      </w:pPr>
      <w:r w:rsidRPr="003B2A8E">
        <w:rPr>
          <w:rFonts w:ascii="Calibri" w:eastAsia="Lucida Sans Unicode" w:hAnsi="Calibri"/>
          <w:sz w:val="22"/>
          <w:lang w:eastAsia="en-US"/>
        </w:rPr>
        <w:t>.........................................................................................................................................................................</w:t>
      </w:r>
    </w:p>
    <w:p w14:paraId="596DA6A9" w14:textId="5E13FEF0" w:rsidR="00D943F1" w:rsidRPr="003B2A8E" w:rsidRDefault="00D943F1" w:rsidP="00D943F1">
      <w:pPr>
        <w:spacing w:line="276" w:lineRule="auto"/>
        <w:rPr>
          <w:rFonts w:ascii="Calibri" w:eastAsia="Lucida Sans Unicode" w:hAnsi="Calibri"/>
          <w:sz w:val="22"/>
          <w:lang w:eastAsia="en-US"/>
        </w:rPr>
      </w:pPr>
      <w:r w:rsidRPr="003B2A8E">
        <w:rPr>
          <w:rFonts w:ascii="Calibri" w:eastAsia="Lucida Sans Unicode" w:hAnsi="Calibri"/>
          <w:sz w:val="22"/>
          <w:lang w:eastAsia="en-US"/>
        </w:rPr>
        <w:t xml:space="preserve">Czy posiada Pan/i </w:t>
      </w:r>
      <w:r w:rsidRPr="003B2A8E">
        <w:rPr>
          <w:rFonts w:ascii="Calibri" w:eastAsia="Lucida Sans Unicode" w:hAnsi="Calibri"/>
          <w:b/>
          <w:sz w:val="22"/>
          <w:lang w:eastAsia="en-US"/>
        </w:rPr>
        <w:t>grupę inwalidzką lub orzeczenie o stopniu niepełnosprawności?</w:t>
      </w:r>
      <w:r w:rsidRPr="003B2A8E">
        <w:rPr>
          <w:rFonts w:ascii="Calibri" w:eastAsia="Lucida Sans Unicode" w:hAnsi="Calibri"/>
          <w:sz w:val="22"/>
          <w:lang w:eastAsia="en-US"/>
        </w:rPr>
        <w:t xml:space="preserve">  </w:t>
      </w:r>
      <w:r w:rsidRPr="003B2A8E">
        <w:rPr>
          <w:rFonts w:ascii="Calibri" w:hAnsi="Calibri"/>
          <w:sz w:val="22"/>
        </w:rPr>
        <w:t>TAK</w:t>
      </w:r>
      <w:r w:rsidRPr="003B2A8E">
        <w:rPr>
          <w:rFonts w:ascii="Calibri" w:hAnsi="Calibri"/>
          <w:sz w:val="22"/>
        </w:rPr>
        <w:sym w:font="Monotype Sorts" w:char="F06F"/>
      </w:r>
      <w:r w:rsidRPr="003B2A8E">
        <w:rPr>
          <w:rFonts w:ascii="Calibri" w:hAnsi="Calibri"/>
          <w:sz w:val="22"/>
        </w:rPr>
        <w:t xml:space="preserve">          </w:t>
      </w:r>
      <w:r w:rsidR="004D1A3B" w:rsidRPr="003B2A8E">
        <w:rPr>
          <w:rFonts w:ascii="Calibri" w:hAnsi="Calibri"/>
          <w:sz w:val="22"/>
        </w:rPr>
        <w:t xml:space="preserve">   </w:t>
      </w:r>
      <w:r w:rsidRPr="003B2A8E">
        <w:rPr>
          <w:rFonts w:ascii="Calibri" w:hAnsi="Calibri"/>
          <w:sz w:val="22"/>
        </w:rPr>
        <w:t xml:space="preserve">   NIE </w:t>
      </w:r>
      <w:r w:rsidRPr="003B2A8E">
        <w:rPr>
          <w:rFonts w:ascii="Calibri" w:hAnsi="Calibri"/>
          <w:sz w:val="22"/>
        </w:rPr>
        <w:sym w:font="Monotype Sorts" w:char="F06F"/>
      </w:r>
    </w:p>
    <w:p w14:paraId="5E9F7769" w14:textId="77777777" w:rsidR="00D943F1" w:rsidRPr="003B2A8E" w:rsidRDefault="00D943F1" w:rsidP="00D943F1">
      <w:pPr>
        <w:spacing w:line="276" w:lineRule="auto"/>
        <w:jc w:val="both"/>
        <w:rPr>
          <w:rFonts w:ascii="Calibri" w:eastAsia="Lucida Sans Unicode" w:hAnsi="Calibri"/>
          <w:sz w:val="22"/>
          <w:lang w:eastAsia="en-US"/>
        </w:rPr>
      </w:pPr>
      <w:r w:rsidRPr="003B2A8E">
        <w:rPr>
          <w:rFonts w:ascii="Calibri" w:eastAsia="Lucida Sans Unicode" w:hAnsi="Calibri"/>
          <w:sz w:val="22"/>
          <w:lang w:eastAsia="en-US"/>
        </w:rPr>
        <w:t>Jeżeli tak podać jaką/jakie i do kiedy? ............................................................................................................</w:t>
      </w:r>
    </w:p>
    <w:p w14:paraId="26B4E511" w14:textId="77777777" w:rsidR="00D943F1" w:rsidRPr="003B2A8E" w:rsidRDefault="00D943F1" w:rsidP="00D943F1">
      <w:pPr>
        <w:spacing w:line="276" w:lineRule="auto"/>
        <w:jc w:val="both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 xml:space="preserve">......................................................................................................................................................................... </w:t>
      </w:r>
    </w:p>
    <w:p w14:paraId="599EBF4B" w14:textId="77777777" w:rsidR="00B470B1" w:rsidRPr="003B2A8E" w:rsidRDefault="00B470B1" w:rsidP="00D943F1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4C48290" w14:textId="4D61B81F" w:rsidR="00D943F1" w:rsidRPr="003B2A8E" w:rsidRDefault="00A727C7" w:rsidP="00D943F1">
      <w:pPr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0627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AD264C" wp14:editId="08C55ECF">
                <wp:simplePos x="0" y="0"/>
                <wp:positionH relativeFrom="rightMargin">
                  <wp:posOffset>-454025</wp:posOffset>
                </wp:positionH>
                <wp:positionV relativeFrom="paragraph">
                  <wp:posOffset>1161415</wp:posOffset>
                </wp:positionV>
                <wp:extent cx="290830" cy="328474"/>
                <wp:effectExtent l="0" t="0" r="0" b="0"/>
                <wp:wrapNone/>
                <wp:docPr id="145273717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2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60F64" w14:textId="4141D1A0" w:rsidR="00A727C7" w:rsidRPr="00F71B79" w:rsidRDefault="003159BD" w:rsidP="00A727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264C" id="_x0000_s1030" type="#_x0000_t202" style="position:absolute;left:0;text-align:left;margin-left:-35.75pt;margin-top:91.45pt;width:22.9pt;height:25.85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NH9gEAANADAAAOAAAAZHJzL2Uyb0RvYy54bWysU1Fv0zAQfkfiP1h+p2m7wrq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" stroked="f">
                <v:textbox>
                  <w:txbxContent>
                    <w:p w14:paraId="26C60F64" w14:textId="4141D1A0" w:rsidR="00A727C7" w:rsidRPr="00F71B79" w:rsidRDefault="003159BD" w:rsidP="00A727C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3F1" w:rsidRPr="003B2A8E">
        <w:rPr>
          <w:rFonts w:ascii="Calibri" w:hAnsi="Calibri"/>
          <w:b/>
          <w:sz w:val="22"/>
        </w:rPr>
        <w:t xml:space="preserve">Czy w okresie </w:t>
      </w:r>
      <w:r w:rsidR="00D943F1" w:rsidRPr="003B2A8E">
        <w:rPr>
          <w:rFonts w:asciiTheme="minorHAnsi" w:hAnsiTheme="minorHAnsi" w:cstheme="minorHAnsi"/>
          <w:b/>
          <w:sz w:val="22"/>
          <w:szCs w:val="22"/>
        </w:rPr>
        <w:t xml:space="preserve">ostatnich 3 lat urząd pracy finansował dla Pana  </w:t>
      </w:r>
      <w:r w:rsidR="00D943F1" w:rsidRPr="003B2A8E">
        <w:rPr>
          <w:rFonts w:asciiTheme="minorHAnsi" w:hAnsiTheme="minorHAnsi" w:cstheme="minorHAnsi"/>
          <w:b/>
          <w:bCs/>
          <w:sz w:val="22"/>
          <w:szCs w:val="22"/>
        </w:rPr>
        <w:t xml:space="preserve">koszty </w:t>
      </w:r>
      <w:r w:rsidR="00D943F1" w:rsidRPr="003B2A8E">
        <w:rPr>
          <w:rFonts w:asciiTheme="minorHAnsi" w:hAnsiTheme="minorHAnsi" w:cstheme="minorHAnsi"/>
          <w:sz w:val="22"/>
          <w:szCs w:val="22"/>
        </w:rPr>
        <w:t xml:space="preserve">należne instytucjom szkoleniowym, organizatorom studiów podyplomowych, instytucjom potwierdzającym nabycie wiedzy i umiejętności, instytucjom wydającym dokumenty potwierdzające nabycie wiedzy i umiejętności oraz pobierającym opłaty za postępowanie nostryfikacyjne albo postępowanie, o którym mowa w </w:t>
      </w:r>
      <w:hyperlink r:id="rId12" w:history="1">
        <w:r w:rsidR="00D943F1" w:rsidRPr="003B2A8E">
          <w:rPr>
            <w:rFonts w:asciiTheme="minorHAnsi" w:hAnsiTheme="minorHAnsi" w:cstheme="minorHAnsi"/>
            <w:sz w:val="22"/>
            <w:szCs w:val="22"/>
            <w:u w:val="single"/>
          </w:rPr>
          <w:t>art. 327 ust. 3</w:t>
        </w:r>
      </w:hyperlink>
      <w:r w:rsidR="00D943F1" w:rsidRPr="003B2A8E">
        <w:rPr>
          <w:rFonts w:asciiTheme="minorHAnsi" w:hAnsiTheme="minorHAnsi" w:cstheme="minorHAnsi"/>
          <w:sz w:val="22"/>
          <w:szCs w:val="22"/>
        </w:rPr>
        <w:t xml:space="preserve"> ustawy z dnia 20 lipca 2018 r. – Prawo o szkolnictwie wyższym i nauce,  opłatę za przeprowadzenie postępowania </w:t>
      </w:r>
      <w:r w:rsidR="00F15416" w:rsidRPr="003B2A8E">
        <w:rPr>
          <w:rFonts w:asciiTheme="minorHAnsi" w:hAnsiTheme="minorHAnsi" w:cstheme="minorHAnsi"/>
          <w:sz w:val="22"/>
          <w:szCs w:val="22"/>
        </w:rPr>
        <w:t>i</w:t>
      </w:r>
      <w:r w:rsidR="00D943F1" w:rsidRPr="003B2A8E">
        <w:rPr>
          <w:rFonts w:asciiTheme="minorHAnsi" w:hAnsiTheme="minorHAnsi" w:cstheme="minorHAnsi"/>
          <w:sz w:val="22"/>
          <w:szCs w:val="22"/>
        </w:rPr>
        <w:t xml:space="preserve"> wydanie decyzji </w:t>
      </w:r>
      <w:r w:rsidR="00F15416" w:rsidRPr="003B2A8E">
        <w:rPr>
          <w:rFonts w:asciiTheme="minorHAnsi" w:hAnsiTheme="minorHAnsi" w:cstheme="minorHAnsi"/>
          <w:sz w:val="22"/>
          <w:szCs w:val="22"/>
        </w:rPr>
        <w:br/>
      </w:r>
      <w:r w:rsidR="00D943F1" w:rsidRPr="003B2A8E">
        <w:rPr>
          <w:rFonts w:asciiTheme="minorHAnsi" w:hAnsiTheme="minorHAnsi" w:cstheme="minorHAnsi"/>
          <w:sz w:val="22"/>
          <w:szCs w:val="22"/>
        </w:rPr>
        <w:t xml:space="preserve">w sprawie uznania kwalifikacji zawodowych do wykonywania zawodu regulowanego albo do podejmowania </w:t>
      </w:r>
      <w:r w:rsidR="00D943F1" w:rsidRPr="003B2A8E">
        <w:rPr>
          <w:rFonts w:asciiTheme="minorHAnsi" w:hAnsiTheme="minorHAnsi" w:cstheme="minorHAnsi"/>
          <w:sz w:val="22"/>
          <w:szCs w:val="22"/>
        </w:rPr>
        <w:lastRenderedPageBreak/>
        <w:t>lub wykonywania działalności regulowanej,</w:t>
      </w:r>
      <w:r w:rsidR="00E44F1B">
        <w:rPr>
          <w:rFonts w:asciiTheme="minorHAnsi" w:hAnsiTheme="minorHAnsi" w:cstheme="minorHAnsi"/>
          <w:sz w:val="22"/>
          <w:szCs w:val="22"/>
        </w:rPr>
        <w:t xml:space="preserve"> </w:t>
      </w:r>
      <w:r w:rsidR="00D943F1" w:rsidRPr="003B2A8E">
        <w:rPr>
          <w:rFonts w:asciiTheme="minorHAnsi" w:hAnsiTheme="minorHAnsi" w:cstheme="minorHAnsi"/>
          <w:sz w:val="22"/>
          <w:szCs w:val="22"/>
        </w:rPr>
        <w:t>o</w:t>
      </w:r>
      <w:r w:rsidR="00F15416" w:rsidRPr="003B2A8E">
        <w:rPr>
          <w:rFonts w:asciiTheme="minorHAnsi" w:hAnsiTheme="minorHAnsi" w:cstheme="minorHAnsi"/>
          <w:sz w:val="22"/>
          <w:szCs w:val="22"/>
        </w:rPr>
        <w:t xml:space="preserve"> </w:t>
      </w:r>
      <w:r w:rsidR="00D943F1" w:rsidRPr="003B2A8E">
        <w:rPr>
          <w:rFonts w:asciiTheme="minorHAnsi" w:hAnsiTheme="minorHAnsi" w:cstheme="minorHAnsi"/>
          <w:sz w:val="22"/>
          <w:szCs w:val="22"/>
        </w:rPr>
        <w:t xml:space="preserve">której mowa w </w:t>
      </w:r>
      <w:hyperlink r:id="rId13" w:history="1">
        <w:r w:rsidR="00D943F1" w:rsidRPr="003B2A8E">
          <w:rPr>
            <w:rFonts w:asciiTheme="minorHAnsi" w:hAnsiTheme="minorHAnsi" w:cstheme="minorHAnsi"/>
            <w:sz w:val="22"/>
            <w:szCs w:val="22"/>
            <w:u w:val="single"/>
          </w:rPr>
          <w:t>art. 14</w:t>
        </w:r>
      </w:hyperlink>
      <w:r w:rsidR="00D943F1" w:rsidRPr="003B2A8E">
        <w:rPr>
          <w:rFonts w:asciiTheme="minorHAnsi" w:hAnsiTheme="minorHAnsi" w:cstheme="minorHAnsi"/>
          <w:sz w:val="22"/>
          <w:szCs w:val="22"/>
        </w:rPr>
        <w:t xml:space="preserve"> ustawy z</w:t>
      </w:r>
      <w:r w:rsidR="00F15416" w:rsidRPr="003B2A8E">
        <w:rPr>
          <w:rFonts w:asciiTheme="minorHAnsi" w:hAnsiTheme="minorHAnsi" w:cstheme="minorHAnsi"/>
          <w:sz w:val="22"/>
          <w:szCs w:val="22"/>
        </w:rPr>
        <w:t xml:space="preserve"> </w:t>
      </w:r>
      <w:r w:rsidR="00D943F1" w:rsidRPr="003B2A8E">
        <w:rPr>
          <w:rFonts w:asciiTheme="minorHAnsi" w:hAnsiTheme="minorHAnsi" w:cstheme="minorHAnsi"/>
          <w:sz w:val="22"/>
          <w:szCs w:val="22"/>
        </w:rPr>
        <w:t>dnia 22 grudnia 2015 r. o</w:t>
      </w:r>
      <w:r w:rsidR="00F15416" w:rsidRPr="003B2A8E">
        <w:rPr>
          <w:rFonts w:asciiTheme="minorHAnsi" w:hAnsiTheme="minorHAnsi" w:cstheme="minorHAnsi"/>
          <w:sz w:val="22"/>
          <w:szCs w:val="22"/>
        </w:rPr>
        <w:t xml:space="preserve"> </w:t>
      </w:r>
      <w:r w:rsidR="00D943F1" w:rsidRPr="003B2A8E">
        <w:rPr>
          <w:rFonts w:asciiTheme="minorHAnsi" w:hAnsiTheme="minorHAnsi" w:cstheme="minorHAnsi"/>
          <w:sz w:val="22"/>
          <w:szCs w:val="22"/>
        </w:rPr>
        <w:t xml:space="preserve">zasadach uznawania kwalifikacji zawodowych nabytych w państwach członkowskich Unii Europejskiej?                     </w:t>
      </w:r>
    </w:p>
    <w:p w14:paraId="01D1896F" w14:textId="77777777" w:rsidR="00D943F1" w:rsidRPr="003B2A8E" w:rsidRDefault="00D943F1" w:rsidP="00D943F1">
      <w:pPr>
        <w:rPr>
          <w:sz w:val="24"/>
          <w:szCs w:val="24"/>
        </w:rPr>
      </w:pPr>
    </w:p>
    <w:p w14:paraId="5E9226DD" w14:textId="77777777" w:rsidR="00D943F1" w:rsidRPr="003B2A8E" w:rsidRDefault="00D943F1" w:rsidP="00D943F1">
      <w:pPr>
        <w:jc w:val="both"/>
        <w:rPr>
          <w:rFonts w:ascii="Calibri" w:hAnsi="Calibri"/>
          <w:sz w:val="22"/>
        </w:rPr>
      </w:pPr>
      <w:r w:rsidRPr="003B2A8E">
        <w:rPr>
          <w:rFonts w:ascii="Calibri" w:hAnsi="Calibri"/>
          <w:sz w:val="22"/>
        </w:rPr>
        <w:t xml:space="preserve">Niniejszym oświadczam, że </w:t>
      </w:r>
    </w:p>
    <w:p w14:paraId="27E9C754" w14:textId="189F24B6" w:rsidR="00D943F1" w:rsidRDefault="00D943F1" w:rsidP="00D943F1">
      <w:pPr>
        <w:numPr>
          <w:ilvl w:val="0"/>
          <w:numId w:val="9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 xml:space="preserve">NIE </w:t>
      </w:r>
      <w:r>
        <w:rPr>
          <w:rFonts w:ascii="Calibri" w:hAnsi="Calibri"/>
          <w:sz w:val="22"/>
        </w:rPr>
        <w:t>–</w:t>
      </w:r>
      <w:r w:rsidRPr="0070058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żaden urząd pracy nie finansował mi kosztów dla uzyskania wiedzy i umiejętności</w:t>
      </w:r>
      <w:r w:rsidR="004D1A3B">
        <w:rPr>
          <w:rFonts w:ascii="Calibri" w:hAnsi="Calibri"/>
          <w:sz w:val="22"/>
        </w:rPr>
        <w:t>/dokumentów</w:t>
      </w:r>
    </w:p>
    <w:p w14:paraId="4E90A03B" w14:textId="7099DF18" w:rsidR="00D943F1" w:rsidRPr="0009085E" w:rsidRDefault="00D943F1" w:rsidP="00D943F1">
      <w:pPr>
        <w:numPr>
          <w:ilvl w:val="0"/>
          <w:numId w:val="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00583">
        <w:rPr>
          <w:rFonts w:ascii="Calibri" w:hAnsi="Calibri"/>
          <w:sz w:val="22"/>
        </w:rPr>
        <w:t>TA</w:t>
      </w:r>
      <w:r>
        <w:rPr>
          <w:rFonts w:ascii="Calibri" w:hAnsi="Calibri"/>
          <w:sz w:val="22"/>
        </w:rPr>
        <w:t>K – przez Powiatowy Urząd Pracy w ……………………………………………………sfinansowane mi zostało ……………………………………………………………….…………………………………………………..…………………………………</w:t>
      </w:r>
    </w:p>
    <w:p w14:paraId="1D5FD28D" w14:textId="77777777" w:rsidR="00D943F1" w:rsidRPr="00700583" w:rsidRDefault="00D943F1" w:rsidP="00D943F1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………………………………………………</w:t>
      </w:r>
      <w:r w:rsidRPr="00700583">
        <w:rPr>
          <w:rFonts w:ascii="Calibri" w:hAnsi="Calibri"/>
          <w:sz w:val="22"/>
          <w:szCs w:val="22"/>
        </w:rPr>
        <w:t>...........................................................................................................</w:t>
      </w:r>
    </w:p>
    <w:p w14:paraId="57E3D398" w14:textId="79CCD5EA" w:rsidR="00B30F77" w:rsidRPr="00E0165A" w:rsidRDefault="00D943F1" w:rsidP="00E0165A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700583">
        <w:rPr>
          <w:rFonts w:ascii="Calibri" w:hAnsi="Calibri"/>
          <w:sz w:val="22"/>
          <w:szCs w:val="22"/>
        </w:rPr>
        <w:t>łączna kwota środków na koszty szkolenia wyniosła ........................................................................</w:t>
      </w:r>
    </w:p>
    <w:p w14:paraId="571C7B4B" w14:textId="77777777" w:rsidR="00E44F1B" w:rsidRDefault="00E44F1B" w:rsidP="00B30F77">
      <w:pPr>
        <w:pStyle w:val="Default"/>
        <w:jc w:val="both"/>
        <w:rPr>
          <w:rFonts w:ascii="Calibri" w:hAnsi="Calibri"/>
          <w:bCs/>
          <w:color w:val="auto"/>
          <w:sz w:val="22"/>
        </w:rPr>
      </w:pPr>
    </w:p>
    <w:p w14:paraId="04B19F63" w14:textId="7E6B2EE0" w:rsidR="000627C4" w:rsidRPr="00E0165A" w:rsidRDefault="00496228" w:rsidP="00B30F77">
      <w:pPr>
        <w:pStyle w:val="Default"/>
        <w:jc w:val="both"/>
        <w:rPr>
          <w:rFonts w:ascii="Calibri" w:hAnsi="Calibri"/>
          <w:bCs/>
          <w:color w:val="auto"/>
          <w:sz w:val="22"/>
        </w:rPr>
      </w:pPr>
      <w:r w:rsidRPr="00496228">
        <w:rPr>
          <w:rFonts w:ascii="Calibri" w:hAnsi="Calibri"/>
          <w:bCs/>
          <w:color w:val="auto"/>
          <w:sz w:val="22"/>
        </w:rPr>
        <w:t xml:space="preserve">Oświadczam, </w:t>
      </w:r>
      <w:r w:rsidR="0034084E">
        <w:rPr>
          <w:rFonts w:ascii="Calibri" w:hAnsi="Calibri"/>
          <w:bCs/>
          <w:color w:val="auto"/>
          <w:sz w:val="22"/>
        </w:rPr>
        <w:t>że</w:t>
      </w:r>
      <w:r w:rsidRPr="00496228">
        <w:rPr>
          <w:rFonts w:ascii="Calibri" w:hAnsi="Calibri"/>
          <w:bCs/>
          <w:color w:val="auto"/>
          <w:sz w:val="22"/>
        </w:rPr>
        <w:t xml:space="preserve"> aktualnie:</w:t>
      </w:r>
      <w:r w:rsidR="0034084E">
        <w:rPr>
          <w:rFonts w:ascii="Calibri" w:hAnsi="Calibri"/>
          <w:bCs/>
          <w:color w:val="auto"/>
          <w:sz w:val="22"/>
        </w:rPr>
        <w:t xml:space="preserve"> </w:t>
      </w:r>
      <w:r w:rsidRPr="00496228">
        <w:rPr>
          <w:rFonts w:ascii="Calibri" w:hAnsi="Calibri"/>
          <w:bCs/>
          <w:color w:val="auto"/>
          <w:sz w:val="22"/>
        </w:rPr>
        <w:t xml:space="preserve"> </w:t>
      </w:r>
      <w:r w:rsidRPr="00496228">
        <w:rPr>
          <w:rFonts w:ascii="Calibri" w:hAnsi="Calibri"/>
          <w:b/>
          <w:color w:val="auto"/>
          <w:sz w:val="22"/>
        </w:rPr>
        <w:t xml:space="preserve">uczestniczę </w:t>
      </w:r>
      <w:r w:rsidR="0034084E">
        <w:rPr>
          <w:rFonts w:ascii="Calibri" w:hAnsi="Calibri"/>
          <w:b/>
          <w:color w:val="auto"/>
          <w:sz w:val="22"/>
        </w:rPr>
        <w:t>/</w:t>
      </w:r>
      <w:r w:rsidRPr="00496228">
        <w:rPr>
          <w:rFonts w:ascii="Calibri" w:hAnsi="Calibri"/>
          <w:b/>
          <w:color w:val="auto"/>
          <w:sz w:val="22"/>
        </w:rPr>
        <w:t>nie uczestniczę</w:t>
      </w:r>
      <w:r w:rsidR="0034084E">
        <w:rPr>
          <w:rFonts w:ascii="Calibri" w:hAnsi="Calibri"/>
          <w:b/>
          <w:color w:val="auto"/>
          <w:sz w:val="22"/>
        </w:rPr>
        <w:t>*</w:t>
      </w:r>
      <w:r w:rsidR="0034084E">
        <w:rPr>
          <w:rFonts w:ascii="Calibri" w:hAnsi="Calibri"/>
          <w:bCs/>
          <w:color w:val="auto"/>
          <w:sz w:val="22"/>
        </w:rPr>
        <w:t xml:space="preserve"> </w:t>
      </w:r>
      <w:r w:rsidRPr="00496228">
        <w:rPr>
          <w:rFonts w:ascii="Calibri" w:hAnsi="Calibri"/>
          <w:bCs/>
          <w:color w:val="auto"/>
          <w:sz w:val="22"/>
        </w:rPr>
        <w:t>w szkoleniu finansowanym na podstawie umów z innym podmiotem niż PUP.</w:t>
      </w:r>
    </w:p>
    <w:p w14:paraId="23119970" w14:textId="23AFDDB0" w:rsidR="00E0165A" w:rsidRDefault="00E0165A" w:rsidP="00D943F1">
      <w:pPr>
        <w:jc w:val="both"/>
        <w:rPr>
          <w:rFonts w:ascii="Calibri" w:hAnsi="Calibri" w:cstheme="minorHAnsi"/>
          <w:b/>
        </w:rPr>
      </w:pPr>
    </w:p>
    <w:p w14:paraId="414E556B" w14:textId="7E47C9B1" w:rsidR="00D943F1" w:rsidRPr="00E44F1B" w:rsidRDefault="00D943F1" w:rsidP="00D943F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4F1B">
        <w:rPr>
          <w:rFonts w:asciiTheme="minorHAnsi" w:hAnsiTheme="minorHAnsi" w:cstheme="minorHAnsi"/>
          <w:b/>
          <w:sz w:val="22"/>
          <w:szCs w:val="22"/>
        </w:rPr>
        <w:t>Przyjmuję do wiadomości, że:</w:t>
      </w:r>
    </w:p>
    <w:p w14:paraId="3D6B21DC" w14:textId="7A936949" w:rsidR="0021557A" w:rsidRPr="00E44F1B" w:rsidRDefault="0021557A" w:rsidP="000627C4">
      <w:pPr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t>- bon na kształcenie ustawiczne może być przyznany na wniosek przygotowany w oparciu o diagnozę zapotrzebowania na zawody, umiejętności lub kwalifikacje na rynku pracy lub zgłoszenie pracodawcy lub przedsiębiorcy,  stanowiąc gwarancję sfinansowania wskazanego kształcenia,</w:t>
      </w:r>
    </w:p>
    <w:p w14:paraId="29FD69AC" w14:textId="122C0291" w:rsidR="000627C4" w:rsidRPr="00E44F1B" w:rsidRDefault="00D943F1" w:rsidP="000627C4">
      <w:pPr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t>-</w:t>
      </w:r>
      <w:r w:rsidR="004D1A3B" w:rsidRPr="00E44F1B">
        <w:rPr>
          <w:rFonts w:asciiTheme="minorHAnsi" w:hAnsiTheme="minorHAnsi" w:cstheme="minorHAnsi"/>
          <w:sz w:val="22"/>
          <w:szCs w:val="22"/>
        </w:rPr>
        <w:t xml:space="preserve"> złożenie wniosku o przyznanie bonu na kształcenie ustawiczne nie jest jednoznaczne z jego przyznaniem</w:t>
      </w:r>
      <w:r w:rsidRPr="00E44F1B">
        <w:rPr>
          <w:rFonts w:asciiTheme="minorHAnsi" w:hAnsiTheme="minorHAnsi" w:cstheme="minorHAnsi"/>
          <w:sz w:val="22"/>
          <w:szCs w:val="22"/>
        </w:rPr>
        <w:t xml:space="preserve"> i nie zwalnia mnie </w:t>
      </w:r>
      <w:r w:rsidR="004D1A3B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z obowiązku utrzymywania kontaktu z urzędem pracy;</w:t>
      </w:r>
    </w:p>
    <w:p w14:paraId="41495342" w14:textId="4F475888" w:rsidR="00D943F1" w:rsidRPr="00E44F1B" w:rsidRDefault="006B6D9E" w:rsidP="000627C4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D943F1" w:rsidRPr="00E44F1B">
        <w:rPr>
          <w:rFonts w:asciiTheme="minorHAnsi" w:hAnsiTheme="minorHAnsi" w:cstheme="minorHAnsi"/>
          <w:bCs/>
          <w:sz w:val="22"/>
          <w:szCs w:val="22"/>
        </w:rPr>
        <w:t>wniosek złożony bez kompletu załączników bądź zawierające braki formalne ( w tym brak opinii  pracowników  urzędu) będzie rozpatrywany po jego uzupełnieniu;</w:t>
      </w:r>
    </w:p>
    <w:p w14:paraId="2A43BB21" w14:textId="2A648D91" w:rsidR="000627C4" w:rsidRPr="00E44F1B" w:rsidRDefault="000627C4" w:rsidP="000627C4">
      <w:pPr>
        <w:pStyle w:val="Tytu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E44F1B">
        <w:rPr>
          <w:rFonts w:asciiTheme="minorHAnsi" w:hAnsiTheme="minorHAnsi" w:cstheme="minorHAnsi"/>
          <w:b w:val="0"/>
          <w:kern w:val="1"/>
          <w:sz w:val="22"/>
          <w:szCs w:val="22"/>
          <w:lang w:eastAsia="ar-SA"/>
        </w:rPr>
        <w:t xml:space="preserve">- </w:t>
      </w:r>
      <w:r w:rsidRPr="00E44F1B">
        <w:rPr>
          <w:rFonts w:asciiTheme="minorHAnsi" w:hAnsiTheme="minorHAnsi" w:cstheme="minorHAnsi"/>
          <w:b w:val="0"/>
          <w:sz w:val="22"/>
          <w:szCs w:val="22"/>
        </w:rPr>
        <w:t xml:space="preserve">przyznanie bonu na kształcenie ustawiczne </w:t>
      </w:r>
      <w:r w:rsidRPr="00E44F1B">
        <w:rPr>
          <w:rFonts w:asciiTheme="minorHAnsi" w:eastAsia="Calibri" w:hAnsiTheme="minorHAnsi" w:cstheme="minorHAnsi"/>
          <w:b w:val="0"/>
          <w:sz w:val="22"/>
          <w:szCs w:val="22"/>
        </w:rPr>
        <w:t>nie jest obligatoryjne – uzależnione jest od środków finansowanych będących w dyspozycji urzędu – nie podlega procedurze odwoławczej  w rozumieniu przepisów kodeksu postępowania</w:t>
      </w:r>
      <w:r w:rsidR="00CC49B3" w:rsidRPr="00E44F1B">
        <w:rPr>
          <w:rFonts w:asciiTheme="minorHAnsi" w:eastAsia="Calibri" w:hAnsiTheme="minorHAnsi" w:cstheme="minorHAnsi"/>
          <w:b w:val="0"/>
          <w:sz w:val="22"/>
          <w:szCs w:val="22"/>
        </w:rPr>
        <w:t xml:space="preserve"> </w:t>
      </w:r>
      <w:r w:rsidRPr="00E44F1B">
        <w:rPr>
          <w:rFonts w:asciiTheme="minorHAnsi" w:eastAsia="Calibri" w:hAnsiTheme="minorHAnsi" w:cstheme="minorHAnsi"/>
          <w:b w:val="0"/>
          <w:sz w:val="22"/>
          <w:szCs w:val="22"/>
        </w:rPr>
        <w:t>administracyjnego</w:t>
      </w:r>
      <w:r w:rsidR="00286222" w:rsidRPr="00E44F1B">
        <w:rPr>
          <w:rFonts w:asciiTheme="minorHAnsi" w:eastAsia="Calibri" w:hAnsiTheme="minorHAnsi" w:cstheme="minorHAnsi"/>
          <w:b w:val="0"/>
          <w:sz w:val="22"/>
          <w:szCs w:val="22"/>
        </w:rPr>
        <w:t>;</w:t>
      </w:r>
    </w:p>
    <w:p w14:paraId="350BEF9B" w14:textId="77777777" w:rsidR="00D943F1" w:rsidRPr="00E44F1B" w:rsidRDefault="00D943F1" w:rsidP="00D943F1">
      <w:pPr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t>- szkolenia finansowane przez starostę są realizowane  w formie kursu;</w:t>
      </w:r>
    </w:p>
    <w:p w14:paraId="3BDCF90F" w14:textId="299711EC" w:rsidR="005C524B" w:rsidRPr="00E44F1B" w:rsidRDefault="005C524B" w:rsidP="005C524B">
      <w:p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t xml:space="preserve">- szkolenia finansowane przez starostę tylko </w:t>
      </w:r>
      <w:r w:rsidRPr="00E44F1B">
        <w:rPr>
          <w:rFonts w:asciiTheme="minorHAnsi" w:hAnsiTheme="minorHAnsi" w:cstheme="minorHAnsi"/>
          <w:iCs/>
          <w:sz w:val="22"/>
          <w:szCs w:val="22"/>
        </w:rPr>
        <w:t>przez podmioty wpisane do rejestru – Baza Usług</w:t>
      </w:r>
      <w:r w:rsidRPr="00E44F1B">
        <w:rPr>
          <w:rFonts w:asciiTheme="minorHAnsi" w:hAnsiTheme="minorHAnsi" w:cstheme="minorHAnsi"/>
          <w:sz w:val="22"/>
          <w:szCs w:val="22"/>
        </w:rPr>
        <w:t xml:space="preserve"> Rozwojowych (BUR) </w:t>
      </w:r>
      <w:hyperlink r:id="rId14" w:history="1">
        <w:r w:rsidRPr="00E44F1B">
          <w:rPr>
            <w:rStyle w:val="Hipercze"/>
            <w:rFonts w:asciiTheme="minorHAnsi" w:hAnsiTheme="minorHAnsi" w:cstheme="minorHAnsi"/>
            <w:sz w:val="22"/>
            <w:szCs w:val="22"/>
          </w:rPr>
          <w:t>https://uslugirozwojowe.parp.gov.pl</w:t>
        </w:r>
      </w:hyperlink>
    </w:p>
    <w:p w14:paraId="18A4123B" w14:textId="14BE9ABF" w:rsidR="00D943F1" w:rsidRPr="00E44F1B" w:rsidRDefault="000627C4" w:rsidP="00D943F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>-</w:t>
      </w:r>
      <w:r w:rsidR="00312748" w:rsidRPr="00E44F1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943F1" w:rsidRPr="00E44F1B">
        <w:rPr>
          <w:rFonts w:asciiTheme="minorHAnsi" w:eastAsia="Calibri" w:hAnsiTheme="minorHAnsi" w:cstheme="minorHAnsi"/>
          <w:sz w:val="22"/>
          <w:szCs w:val="22"/>
        </w:rPr>
        <w:t xml:space="preserve">łączne koszty należne: </w:t>
      </w:r>
      <w:r w:rsidR="00D943F1" w:rsidRPr="00E44F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instytucjom szkoleniowym, organizatorom studiów podyplomowych, instytucjom potwierdzającym nabycie wiedzy i umiejętności, instytucjom pobierającym opłaty za postępowanie nostryfikacyjne albo postępowanie w sprawie potwierdzenia ukończenia studiów na określonym poziomie, instytucjom pobierającym opłaty za przeprowadzenie postępowania i wydanie decyzji w sprawie uznania kwalifikacji zawodowych do wykonywania zawodu regulowanego albo do podejmowania lub wykonywania działalności regulowanej, </w:t>
      </w:r>
      <w:r w:rsidR="00D943F1" w:rsidRPr="00E44F1B">
        <w:rPr>
          <w:rFonts w:asciiTheme="minorHAnsi" w:eastAsia="Calibri" w:hAnsiTheme="minorHAnsi" w:cstheme="minorHAnsi"/>
          <w:sz w:val="22"/>
          <w:szCs w:val="22"/>
        </w:rPr>
        <w:t>nie mogą przekroczyć 450% przeciętnego wynagrodzenia na jedną osobę w okresie  kolejnych 3 lat</w:t>
      </w:r>
      <w:r w:rsidR="00286222" w:rsidRPr="00E44F1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CFC5EC3" w14:textId="68703C2A" w:rsidR="006B6D9E" w:rsidRPr="00E44F1B" w:rsidRDefault="00357EB8" w:rsidP="00286222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>r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>ozpoczęcie kształcenia ustawicznego finansowanego w ramach bonu następuje w terminie 6 miesięcy od dnia przyznania bonu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>, z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>akończenie kształcenia ustawicznego musi nastąpić nie później niż w terminie 30 miesięcy od dnia przyznania bonu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>; w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 xml:space="preserve"> uzasadnionych przypadkach, z uwagi na szczególną sytuację bezrobotnego lub poszukującego pracy,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 xml:space="preserve"> termin realizacji bonu 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>może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 xml:space="preserve"> zostać 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 xml:space="preserve"> zmieni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>ony</w:t>
      </w:r>
      <w:r w:rsidR="00286222" w:rsidRPr="00E44F1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28CC608B" w14:textId="14928D06" w:rsidR="006B6D9E" w:rsidRPr="00E44F1B" w:rsidRDefault="00F70323" w:rsidP="006B6D9E">
      <w:pPr>
        <w:pStyle w:val="Default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>W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 xml:space="preserve"> ramach bonu finans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>owane mogą być:</w:t>
      </w:r>
    </w:p>
    <w:p w14:paraId="7E2E7131" w14:textId="17AF3667" w:rsidR="006B6D9E" w:rsidRPr="00E44F1B" w:rsidRDefault="006B6D9E" w:rsidP="006B6D9E">
      <w:pPr>
        <w:pStyle w:val="Default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>1)</w:t>
      </w:r>
      <w:r w:rsidR="00357EB8" w:rsidRPr="00E44F1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eastAsia="Calibri" w:hAnsiTheme="minorHAnsi" w:cstheme="minorHAnsi"/>
          <w:sz w:val="22"/>
          <w:szCs w:val="22"/>
        </w:rPr>
        <w:t>koszt należny instytucji szkoleniowej za realizację jednego lub kilku szkoleń – w formie wpłaty na rachunek płatniczy instytucji szkoleniowej</w:t>
      </w:r>
      <w:r w:rsidR="00286222" w:rsidRPr="00E44F1B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20287757" w14:textId="5E67486C" w:rsidR="006B6D9E" w:rsidRPr="00E44F1B" w:rsidRDefault="006B6D9E" w:rsidP="00286222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>2)</w:t>
      </w:r>
      <w:r w:rsidR="00357EB8" w:rsidRPr="00E44F1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eastAsia="Calibri" w:hAnsiTheme="minorHAnsi" w:cstheme="minorHAnsi"/>
          <w:sz w:val="22"/>
          <w:szCs w:val="22"/>
        </w:rPr>
        <w:t>koszt należny organizatorowi studiów podyplomowych – w formie wpłaty na rachunek płatniczy organizatora studiów</w:t>
      </w:r>
      <w:r w:rsidR="00286222" w:rsidRPr="00E44F1B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2E03F035" w14:textId="5EAF6F5A" w:rsidR="006B6D9E" w:rsidRPr="00E44F1B" w:rsidRDefault="006B6D9E" w:rsidP="006B6D9E">
      <w:pPr>
        <w:pStyle w:val="Default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>3)</w:t>
      </w:r>
      <w:r w:rsidR="00357EB8" w:rsidRPr="00E44F1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eastAsia="Calibri" w:hAnsiTheme="minorHAnsi" w:cstheme="minorHAnsi"/>
          <w:sz w:val="22"/>
          <w:szCs w:val="22"/>
        </w:rPr>
        <w:t>koszty potwierdzenia nabycia wiedzy i umiejętności lub koszty uzyskania dokumentów potwierdzających nabycie wiedzy i umiejętności – w formie wpłaty na rachunek płatniczy instytucji potwierdzającej nabycie wiedzy i umiejętności lub instytucji wydającej dokumenty potwierdzające nabycie wiedzy i umiejętności</w:t>
      </w:r>
      <w:r w:rsidR="00286222" w:rsidRPr="00E44F1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822F120" w14:textId="0D7D7809" w:rsidR="006B6D9E" w:rsidRPr="00E44F1B" w:rsidRDefault="00F70323" w:rsidP="00286222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BB69E0" w:rsidRPr="00E44F1B">
        <w:rPr>
          <w:rFonts w:asciiTheme="minorHAnsi" w:eastAsia="Calibri" w:hAnsiTheme="minorHAnsi" w:cstheme="minorHAnsi"/>
          <w:sz w:val="22"/>
          <w:szCs w:val="22"/>
        </w:rPr>
        <w:t>k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>oszty</w:t>
      </w:r>
      <w:r w:rsidR="000627C4" w:rsidRPr="00E44F1B">
        <w:rPr>
          <w:rFonts w:asciiTheme="minorHAnsi" w:eastAsia="Calibri" w:hAnsiTheme="minorHAnsi" w:cstheme="minorHAnsi"/>
          <w:sz w:val="22"/>
          <w:szCs w:val="22"/>
        </w:rPr>
        <w:t xml:space="preserve"> w ramach bonu są finansowane 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>do wysokości przeciętnego wynagrodzenia obowiązującego w dniu przyznania bonu, a koszty przekraczające ten limit finansuje bezrobotny lub poszukujący pracy</w:t>
      </w:r>
      <w:r w:rsidR="00286222" w:rsidRPr="00E44F1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147BADF" w14:textId="37DB2210" w:rsidR="006B6D9E" w:rsidRPr="00E44F1B" w:rsidRDefault="00A727C7" w:rsidP="00286222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627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40C5F" wp14:editId="21F5BDD3">
                <wp:simplePos x="0" y="0"/>
                <wp:positionH relativeFrom="rightMargin">
                  <wp:posOffset>-372110</wp:posOffset>
                </wp:positionH>
                <wp:positionV relativeFrom="paragraph">
                  <wp:posOffset>304800</wp:posOffset>
                </wp:positionV>
                <wp:extent cx="290830" cy="328474"/>
                <wp:effectExtent l="0" t="0" r="0" b="0"/>
                <wp:wrapNone/>
                <wp:docPr id="1947640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2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47C3B" w14:textId="321532F2" w:rsidR="00A727C7" w:rsidRPr="00F71B79" w:rsidRDefault="003159BD" w:rsidP="00A727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0C5F" id="_x0000_s1031" type="#_x0000_t202" style="position:absolute;left:0;text-align:left;margin-left:-29.3pt;margin-top:24pt;width:22.9pt;height:25.85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" stroked="f">
                <v:textbox>
                  <w:txbxContent>
                    <w:p w14:paraId="51F47C3B" w14:textId="321532F2" w:rsidR="00A727C7" w:rsidRPr="00F71B79" w:rsidRDefault="003159BD" w:rsidP="00A727C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323" w:rsidRPr="00E44F1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BB69E0" w:rsidRPr="00E44F1B">
        <w:rPr>
          <w:rFonts w:asciiTheme="minorHAnsi" w:eastAsia="Calibri" w:hAnsiTheme="minorHAnsi" w:cstheme="minorHAnsi"/>
          <w:sz w:val="22"/>
          <w:szCs w:val="22"/>
        </w:rPr>
        <w:t>c</w:t>
      </w:r>
      <w:r w:rsidR="006B6D9E" w:rsidRPr="00E44F1B">
        <w:rPr>
          <w:rFonts w:asciiTheme="minorHAnsi" w:eastAsia="Calibri" w:hAnsiTheme="minorHAnsi" w:cstheme="minorHAnsi"/>
          <w:sz w:val="22"/>
          <w:szCs w:val="22"/>
        </w:rPr>
        <w:t>ena usług finansowanych przez starostę w ramach bonu nie może być rażąco wyższa od cen podobnych usług oferowanych na rynku</w:t>
      </w:r>
      <w:r w:rsidR="00286222" w:rsidRPr="00E44F1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9F20F3B" w14:textId="747BD32F" w:rsidR="002C321C" w:rsidRPr="006E7B4A" w:rsidRDefault="002C321C" w:rsidP="00286222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lastRenderedPageBreak/>
        <w:t>- w przypadku</w:t>
      </w:r>
      <w:r w:rsidR="00CC49B3" w:rsidRPr="00E44F1B">
        <w:rPr>
          <w:rFonts w:asciiTheme="minorHAnsi" w:eastAsia="Calibri" w:hAnsiTheme="minorHAnsi" w:cstheme="minorHAnsi"/>
          <w:sz w:val="22"/>
          <w:szCs w:val="22"/>
        </w:rPr>
        <w:t>,</w:t>
      </w: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 gdy koszt formy kształcenia ustawicznego wskazanej we wniosku o przyznanie bonu nie spełnia warunku</w:t>
      </w:r>
      <w:r w:rsidR="00C07CF4" w:rsidRPr="00E44F1B">
        <w:rPr>
          <w:rFonts w:asciiTheme="minorHAnsi" w:eastAsia="Calibri" w:hAnsiTheme="minorHAnsi" w:cstheme="minorHAnsi"/>
          <w:sz w:val="22"/>
          <w:szCs w:val="22"/>
        </w:rPr>
        <w:t xml:space="preserve"> i cena jest rażąco wyższa od cen podobnych usług oferowanych na rynku, </w:t>
      </w:r>
      <w:r w:rsidRPr="00E44F1B">
        <w:rPr>
          <w:rFonts w:asciiTheme="minorHAnsi" w:eastAsia="Calibri" w:hAnsiTheme="minorHAnsi" w:cstheme="minorHAnsi"/>
          <w:sz w:val="22"/>
          <w:szCs w:val="22"/>
        </w:rPr>
        <w:t>wyznacz</w:t>
      </w:r>
      <w:r w:rsidR="00C07CF4" w:rsidRPr="00E44F1B">
        <w:rPr>
          <w:rFonts w:asciiTheme="minorHAnsi" w:eastAsia="Calibri" w:hAnsiTheme="minorHAnsi" w:cstheme="minorHAnsi"/>
          <w:sz w:val="22"/>
          <w:szCs w:val="22"/>
        </w:rPr>
        <w:t>ony zostanie</w:t>
      </w: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E7B4A">
        <w:rPr>
          <w:rFonts w:asciiTheme="minorHAnsi" w:eastAsia="Calibri" w:hAnsiTheme="minorHAnsi" w:cstheme="minorHAnsi"/>
          <w:sz w:val="22"/>
          <w:szCs w:val="22"/>
        </w:rPr>
        <w:t>wnioskodawcy 14-dniowy termin na skorygowanie tego wniosku</w:t>
      </w:r>
      <w:r w:rsidR="00286222" w:rsidRPr="006E7B4A">
        <w:rPr>
          <w:rFonts w:asciiTheme="minorHAnsi" w:eastAsia="Calibri" w:hAnsiTheme="minorHAnsi" w:cstheme="minorHAnsi"/>
          <w:sz w:val="22"/>
          <w:szCs w:val="22"/>
        </w:rPr>
        <w:t>; w</w:t>
      </w:r>
      <w:r w:rsidRPr="006E7B4A">
        <w:rPr>
          <w:rFonts w:asciiTheme="minorHAnsi" w:eastAsia="Calibri" w:hAnsiTheme="minorHAnsi" w:cstheme="minorHAnsi"/>
          <w:sz w:val="22"/>
          <w:szCs w:val="22"/>
        </w:rPr>
        <w:t>niosek nieskorygowany w terminie pozostawia się bez rozpoznan</w:t>
      </w:r>
      <w:r w:rsidR="00C07CF4" w:rsidRPr="006E7B4A">
        <w:rPr>
          <w:rFonts w:asciiTheme="minorHAnsi" w:eastAsia="Calibri" w:hAnsiTheme="minorHAnsi" w:cstheme="minorHAnsi"/>
          <w:sz w:val="22"/>
          <w:szCs w:val="22"/>
        </w:rPr>
        <w:t>ia</w:t>
      </w:r>
      <w:r w:rsidR="00286222" w:rsidRPr="006E7B4A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45A21F2E" w14:textId="07385A38" w:rsidR="006E7B4A" w:rsidRPr="006E7B4A" w:rsidRDefault="006E7B4A" w:rsidP="006E7B4A">
      <w:pPr>
        <w:jc w:val="both"/>
        <w:rPr>
          <w:rFonts w:asciiTheme="minorHAnsi" w:hAnsiTheme="minorHAnsi" w:cstheme="minorHAnsi"/>
          <w:sz w:val="22"/>
          <w:szCs w:val="22"/>
        </w:rPr>
      </w:pPr>
      <w:r w:rsidRPr="006E7B4A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E7B4A">
        <w:rPr>
          <w:rFonts w:asciiTheme="minorHAnsi" w:hAnsiTheme="minorHAnsi" w:cstheme="minorHAnsi"/>
          <w:sz w:val="22"/>
          <w:szCs w:val="22"/>
        </w:rPr>
        <w:t>łatność PUP dokonuje przelewem na rachunek płatniczy instytucji szkoleniowej, w terminie 14 dni od dnia otrzymania  od uczestnika kształcenia  prawidłowo wypełnionego wniosku o wypłatę środków wraz z dokumentem księgowym (fakturą), wystawionym przez realizatora kształcenia ustawicznego.</w:t>
      </w:r>
    </w:p>
    <w:p w14:paraId="05FBE906" w14:textId="1408C589" w:rsidR="00D943F1" w:rsidRDefault="00D943F1" w:rsidP="00D943F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E7B4A">
        <w:rPr>
          <w:rFonts w:asciiTheme="minorHAnsi" w:hAnsiTheme="minorHAnsi" w:cstheme="minorHAnsi"/>
          <w:sz w:val="22"/>
          <w:szCs w:val="22"/>
        </w:rPr>
        <w:t>- z</w:t>
      </w:r>
      <w:r w:rsidRPr="006E7B4A">
        <w:rPr>
          <w:rFonts w:asciiTheme="minorHAnsi" w:eastAsia="Calibri" w:hAnsiTheme="minorHAnsi" w:cstheme="minorHAnsi"/>
          <w:sz w:val="22"/>
          <w:szCs w:val="22"/>
        </w:rPr>
        <w:t>godnie z art. 109  ustawy z dnia 20 marca 2025 r. o rynku pracy i służbach zatrudnienia, osoba, która z własnej</w:t>
      </w: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 winy nie podjęła lub nie ukończyła szkolenia, </w:t>
      </w:r>
      <w:r w:rsidR="00BB69E0" w:rsidRPr="00E44F1B">
        <w:rPr>
          <w:rFonts w:asciiTheme="minorHAnsi" w:eastAsia="Calibri" w:hAnsiTheme="minorHAnsi" w:cstheme="minorHAnsi"/>
          <w:sz w:val="22"/>
          <w:szCs w:val="22"/>
        </w:rPr>
        <w:t xml:space="preserve">studiów podyplomowych, </w:t>
      </w: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nie przystąpiła do procesu potwierdzenia nabycia wiedzy i umiejętności lub uzyskania dokumentu potwierdzającego nabycie wiedzy </w:t>
      </w:r>
      <w:r w:rsidR="00E44F1B">
        <w:rPr>
          <w:rFonts w:asciiTheme="minorHAnsi" w:eastAsia="Calibri" w:hAnsiTheme="minorHAnsi" w:cstheme="minorHAnsi"/>
          <w:sz w:val="22"/>
          <w:szCs w:val="22"/>
        </w:rPr>
        <w:br/>
      </w:r>
      <w:r w:rsidRPr="00E44F1B">
        <w:rPr>
          <w:rFonts w:asciiTheme="minorHAnsi" w:eastAsia="Calibri" w:hAnsiTheme="minorHAnsi" w:cstheme="minorHAnsi"/>
          <w:sz w:val="22"/>
          <w:szCs w:val="22"/>
        </w:rPr>
        <w:t>i umiejętności, zwraca sfinansowane z Funduszu Pracy koszty należne instytucji szkoleniowej, instytucji potwierdzającej nabycie wiedzy i umiejętności, instytucji wydającej dokumenty potwierdzające nabycie wiedzy i umiejętności oraz koszty badań lekarskich lub psychologicznych, ubezpieczenia od następstw nieszczęśliwych wypadków, przejazdu i zakwaterowania, o ile zostały poniesione. Zwrot kosztów nie stosuje się w przypadku, gdy przyczyną niezrealizowania działań, było podjęcie zatrudnienia, innej pracy zarobkowej lub prowadzenie działalności gospodarczej, trwające co najmniej miesiąc;</w:t>
      </w:r>
      <w:bookmarkStart w:id="0" w:name="_Hlk202255428"/>
    </w:p>
    <w:p w14:paraId="14746DF4" w14:textId="49AE4211" w:rsidR="000B2831" w:rsidRPr="002C6697" w:rsidRDefault="000B2831" w:rsidP="000B2831">
      <w:pPr>
        <w:pStyle w:val="Standard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b</w:t>
      </w:r>
      <w:r w:rsidRPr="002C6697">
        <w:rPr>
          <w:rFonts w:ascii="Calibri" w:hAnsi="Calibri"/>
          <w:szCs w:val="22"/>
        </w:rPr>
        <w:t>ezrobotnemu w okresie odbywania szkolenia realizowanego w ramach bonu na kształcenie ustawiczne przysługuje stypendium wypłacane przez starostę. Wysokość stypendium wynosi miesięcznie 120 % zasiłku, o którym mowa w art. 224 ust. 1 pkt 1, jeżeli miesięczny wymiar godzin szkolenia wynosi co najmniej 150 godzin. W przypadku niższego miesięcznego wymiaru godzin szkolenia wysokość stypendium ustala się proporcjonalnie</w:t>
      </w:r>
      <w:r>
        <w:rPr>
          <w:rFonts w:ascii="Calibri" w:hAnsi="Calibri"/>
          <w:szCs w:val="22"/>
        </w:rPr>
        <w:t>; b</w:t>
      </w:r>
      <w:r w:rsidRPr="002C6697">
        <w:rPr>
          <w:rFonts w:ascii="Calibri" w:hAnsi="Calibri"/>
          <w:szCs w:val="22"/>
        </w:rPr>
        <w:t>ezrobotnemu uprawnionemu w tym samym okresie do stypendium oraz zasiłku przysługuje stypendium w wysokości nie niższej niż zasiłek.</w:t>
      </w:r>
    </w:p>
    <w:p w14:paraId="5A20392B" w14:textId="63B3455E" w:rsidR="000B2831" w:rsidRPr="002C6697" w:rsidRDefault="000B2831" w:rsidP="000B2831">
      <w:pPr>
        <w:pStyle w:val="Standard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s</w:t>
      </w:r>
      <w:r w:rsidRPr="002C6697">
        <w:rPr>
          <w:rFonts w:ascii="Calibri" w:hAnsi="Calibri"/>
          <w:szCs w:val="22"/>
        </w:rPr>
        <w:t>typendium za okres szkolenia nie przysługuje za dni nieobecności na szkoleniu</w:t>
      </w:r>
      <w:r>
        <w:rPr>
          <w:rFonts w:ascii="Calibri" w:hAnsi="Calibri"/>
          <w:szCs w:val="22"/>
        </w:rPr>
        <w:t>; do</w:t>
      </w:r>
      <w:r w:rsidRPr="002C6697">
        <w:rPr>
          <w:rFonts w:ascii="Calibri" w:hAnsi="Calibri"/>
          <w:szCs w:val="22"/>
        </w:rPr>
        <w:t xml:space="preserve"> bezrobotnych odbywających szkolenie stosuje się przepisy o usprawiedliwianiu nieobecności pracowników wydane na podstawie art. 298² ustawy z dnia 26 czerwca 1974 r. – Kodeks pracy, a prawo do stypendium za okres usprawiedliwionej nieobecności bezrobotny zachowuje za okresy zwolnienia, za które pracownicy, zgodnie </w:t>
      </w:r>
      <w:r>
        <w:rPr>
          <w:rFonts w:ascii="Calibri" w:hAnsi="Calibri"/>
          <w:szCs w:val="22"/>
        </w:rPr>
        <w:br/>
      </w:r>
      <w:r w:rsidRPr="002C6697">
        <w:rPr>
          <w:rFonts w:ascii="Calibri" w:hAnsi="Calibri"/>
          <w:szCs w:val="22"/>
        </w:rPr>
        <w:t>z tymi przepisami, zachowują prawo do wynagrodzenia.</w:t>
      </w:r>
    </w:p>
    <w:p w14:paraId="18930465" w14:textId="58C4B507" w:rsidR="000B2831" w:rsidRPr="002C6697" w:rsidRDefault="000B2831" w:rsidP="000B2831">
      <w:pPr>
        <w:pStyle w:val="Standard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- z</w:t>
      </w:r>
      <w:r w:rsidRPr="002C6697">
        <w:rPr>
          <w:rFonts w:ascii="Calibri" w:hAnsi="Calibri"/>
          <w:szCs w:val="22"/>
        </w:rPr>
        <w:t>a okres udokumentowanej niezdolności do pracy bezrobotny zachowuje prawo do stypendium w wysokości 50% kwoty stypendium.</w:t>
      </w:r>
      <w:r>
        <w:rPr>
          <w:rFonts w:ascii="Calibri" w:hAnsi="Calibri"/>
          <w:szCs w:val="22"/>
        </w:rPr>
        <w:t xml:space="preserve"> </w:t>
      </w:r>
      <w:r w:rsidRPr="002C6697">
        <w:rPr>
          <w:rFonts w:ascii="Calibri" w:hAnsi="Calibri"/>
          <w:szCs w:val="22"/>
        </w:rPr>
        <w:t>Wysokość stypendium przysługującego bezrobotnemu nie może być niższa niż 20% zasiłku, o którym mowa w art. 224 ust. 1 pkt 1 ustawy.</w:t>
      </w:r>
    </w:p>
    <w:p w14:paraId="07EDCE4F" w14:textId="4099E79B" w:rsidR="000B2831" w:rsidRPr="000B2831" w:rsidRDefault="000B2831" w:rsidP="000B2831">
      <w:pPr>
        <w:pStyle w:val="Standard"/>
        <w:jc w:val="both"/>
      </w:pPr>
      <w:r>
        <w:rPr>
          <w:rFonts w:ascii="Calibri" w:hAnsi="Calibri"/>
          <w:szCs w:val="22"/>
        </w:rPr>
        <w:t>-s</w:t>
      </w:r>
      <w:r w:rsidRPr="002C6697">
        <w:rPr>
          <w:rFonts w:ascii="Calibri" w:hAnsi="Calibri"/>
          <w:szCs w:val="22"/>
        </w:rPr>
        <w:t>typendium nie przysługuje bezrobotnemu, jeżeli w okresie odbywania szkolenia przysługuje mu z tego tytułu inne stypendium, dieta lub innego rodzaju świadczenie pieniężne w wysokości równej lub wyższej niż stypendium finansowane z Funduszu Pracy.</w:t>
      </w:r>
    </w:p>
    <w:p w14:paraId="79D7B679" w14:textId="2F8EDE61" w:rsidR="00D943F1" w:rsidRPr="00E44F1B" w:rsidRDefault="00D943F1" w:rsidP="00D943F1">
      <w:pPr>
        <w:pStyle w:val="Tytu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  <w:bookmarkStart w:id="1" w:name="_Hlk204333578"/>
      <w:r w:rsidRPr="00E44F1B">
        <w:rPr>
          <w:rFonts w:asciiTheme="minorHAnsi" w:eastAsia="Calibri" w:hAnsiTheme="minorHAnsi" w:cstheme="minorHAnsi"/>
          <w:b w:val="0"/>
          <w:sz w:val="22"/>
          <w:szCs w:val="22"/>
        </w:rPr>
        <w:t xml:space="preserve">- w przypadku udzielania wsparcia pracodawcom i przedsiębiorcom, środki są przyznawane zgodnie </w:t>
      </w:r>
      <w:r w:rsidR="00E44F1B">
        <w:rPr>
          <w:rFonts w:asciiTheme="minorHAnsi" w:eastAsia="Calibri" w:hAnsiTheme="minorHAnsi" w:cstheme="minorHAnsi"/>
          <w:b w:val="0"/>
          <w:sz w:val="22"/>
          <w:szCs w:val="22"/>
        </w:rPr>
        <w:br/>
      </w:r>
      <w:r w:rsidRPr="00E44F1B">
        <w:rPr>
          <w:rFonts w:asciiTheme="minorHAnsi" w:eastAsia="Calibri" w:hAnsiTheme="minorHAnsi" w:cstheme="minorHAnsi"/>
          <w:b w:val="0"/>
          <w:sz w:val="22"/>
          <w:szCs w:val="22"/>
        </w:rPr>
        <w:t xml:space="preserve">z warunkami dopuszczalności pomocy de </w:t>
      </w:r>
      <w:proofErr w:type="spellStart"/>
      <w:r w:rsidRPr="00E44F1B">
        <w:rPr>
          <w:rFonts w:asciiTheme="minorHAnsi" w:eastAsia="Calibri" w:hAnsiTheme="minorHAnsi" w:cstheme="minorHAnsi"/>
          <w:b w:val="0"/>
          <w:sz w:val="22"/>
          <w:szCs w:val="22"/>
        </w:rPr>
        <w:t>minimis</w:t>
      </w:r>
      <w:proofErr w:type="spellEnd"/>
      <w:r w:rsidRPr="00E44F1B">
        <w:rPr>
          <w:rFonts w:asciiTheme="minorHAnsi" w:eastAsia="Calibri" w:hAnsiTheme="minorHAnsi" w:cstheme="minorHAnsi"/>
          <w:b w:val="0"/>
          <w:sz w:val="22"/>
          <w:szCs w:val="22"/>
        </w:rPr>
        <w:t xml:space="preserve"> .</w:t>
      </w:r>
    </w:p>
    <w:p w14:paraId="38B37851" w14:textId="16F5FF44" w:rsidR="00D943F1" w:rsidRPr="00E44F1B" w:rsidRDefault="00D943F1" w:rsidP="00E6502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mip78056683"/>
      <w:bookmarkEnd w:id="0"/>
      <w:bookmarkEnd w:id="1"/>
      <w:bookmarkEnd w:id="2"/>
      <w:r w:rsidRPr="00E44F1B">
        <w:rPr>
          <w:rFonts w:asciiTheme="minorHAnsi" w:hAnsiTheme="minorHAnsi" w:cstheme="minorHAnsi"/>
          <w:sz w:val="22"/>
          <w:szCs w:val="22"/>
        </w:rPr>
        <w:t>- zgodnie z art. 13 ogólnego rozporządzenia o ochronie danych osobowych z dnia 27 kwietnia 2016r.</w:t>
      </w:r>
      <w:r w:rsidRPr="00E44F1B">
        <w:rPr>
          <w:rFonts w:asciiTheme="minorHAnsi" w:hAnsiTheme="minorHAnsi" w:cstheme="minorHAnsi"/>
          <w:sz w:val="22"/>
          <w:szCs w:val="22"/>
        </w:rPr>
        <w:br/>
        <w:t xml:space="preserve">(Dz. Urz. UE L 119 z 04.05.2016): 1) administratorem moich danych osobowych jest Powiatowy Urząd Pracy w Trzebnicy z siedzibą w Trzebnicy, ul. Kościuszki 10 oraz Filia w Żmigrodzie, ul. Zamkowa 2a,  2) kontakt z Inspektorem Ochrony Danych - </w:t>
      </w:r>
      <w:hyperlink r:id="rId15" w:history="1">
        <w:r w:rsidRPr="00E44F1B">
          <w:rPr>
            <w:rStyle w:val="Hipercze"/>
            <w:rFonts w:asciiTheme="minorHAnsi" w:hAnsiTheme="minorHAnsi" w:cstheme="minorHAnsi"/>
            <w:sz w:val="22"/>
            <w:szCs w:val="22"/>
          </w:rPr>
          <w:t>iodo@pup.trzebnica.pl</w:t>
        </w:r>
      </w:hyperlink>
      <w:r w:rsidRPr="00E44F1B">
        <w:rPr>
          <w:rFonts w:asciiTheme="minorHAnsi" w:hAnsiTheme="minorHAnsi" w:cstheme="minorHAnsi"/>
          <w:sz w:val="22"/>
          <w:szCs w:val="22"/>
        </w:rPr>
        <w:t>,  3) moje dane osobowe przetwarzane będą w celu realizacji ustawowych zadań urzędu- na podstawie art. 6 ust. 1 lit. c ogólnego rozporządzenia o ochronie danych osobowych z dnia 27 kwietnia 2016r.orazart.99</w:t>
      </w:r>
      <w:r w:rsidR="00E6502E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 xml:space="preserve">ust. 1 ustawy z dnia 20 marca 2025r. </w:t>
      </w:r>
      <w:r w:rsidRPr="00E44F1B">
        <w:rPr>
          <w:rFonts w:asciiTheme="minorHAnsi" w:hAnsiTheme="minorHAnsi" w:cstheme="minorHAnsi"/>
          <w:bCs/>
          <w:sz w:val="22"/>
          <w:szCs w:val="22"/>
        </w:rPr>
        <w:t xml:space="preserve">o rynku pracy i służbach zatrudnienia, </w:t>
      </w:r>
      <w:r w:rsidRPr="00E44F1B">
        <w:rPr>
          <w:rFonts w:asciiTheme="minorHAnsi" w:hAnsiTheme="minorHAnsi" w:cstheme="minorHAnsi"/>
          <w:sz w:val="22"/>
          <w:szCs w:val="22"/>
        </w:rPr>
        <w:t xml:space="preserve">4) odbiorcami moich danych osobowych będą: </w:t>
      </w:r>
      <w:r w:rsidRPr="00E44F1B">
        <w:rPr>
          <w:rFonts w:asciiTheme="minorHAnsi" w:hAnsiTheme="minorHAnsi" w:cstheme="minorHAnsi"/>
          <w:color w:val="000000"/>
          <w:sz w:val="22"/>
          <w:szCs w:val="22"/>
        </w:rPr>
        <w:t xml:space="preserve">podmioty uprawnione do uzyskania danych osobowych na podstawie przepisów prawa, instytucja szkoleniowa, medycyna pracy, firma ubezpieczeniowa, radca prawny, </w:t>
      </w:r>
      <w:r w:rsidRPr="00E44F1B">
        <w:rPr>
          <w:rFonts w:asciiTheme="minorHAnsi" w:hAnsiTheme="minorHAnsi" w:cstheme="minorHAnsi"/>
          <w:sz w:val="22"/>
          <w:szCs w:val="22"/>
        </w:rPr>
        <w:t>5) moje dane osobowe przechowywane będą przez okres niezbędny do realizacji celu oraz okres wynikający z przepisów prawa o archiwizacji,6</w:t>
      </w:r>
      <w:r w:rsidRPr="00E44F1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E44F1B">
        <w:rPr>
          <w:rFonts w:asciiTheme="minorHAnsi" w:hAnsiTheme="minorHAnsi" w:cstheme="minorHAnsi"/>
          <w:sz w:val="22"/>
          <w:szCs w:val="22"/>
        </w:rPr>
        <w:t>posiadam prawo żądania od administratora dostępu do danych osobowych oraz prawo do ich sprostowania, 7) mam prawo wniesienia skargi do organu nadzorczego</w:t>
      </w:r>
      <w:r w:rsidR="00EF2AA2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 xml:space="preserve">8) podanie danych osobowych w zakresie wymaganym ustawodawstwem (art.47 ust.2 ustawy z dnia 20 marca 2025r. </w:t>
      </w:r>
      <w:r w:rsidRPr="00E44F1B">
        <w:rPr>
          <w:rFonts w:asciiTheme="minorHAnsi" w:hAnsiTheme="minorHAnsi" w:cstheme="minorHAnsi"/>
          <w:bCs/>
          <w:sz w:val="22"/>
          <w:szCs w:val="22"/>
        </w:rPr>
        <w:t xml:space="preserve">o rynku pracy i służbach zatrudnienia) </w:t>
      </w:r>
      <w:r w:rsidRPr="00E44F1B">
        <w:rPr>
          <w:rFonts w:asciiTheme="minorHAnsi" w:hAnsiTheme="minorHAnsi" w:cstheme="minorHAnsi"/>
          <w:sz w:val="22"/>
          <w:szCs w:val="22"/>
        </w:rPr>
        <w:t>jest obligatoryjne.</w:t>
      </w:r>
    </w:p>
    <w:p w14:paraId="313583C8" w14:textId="77777777" w:rsidR="00F70323" w:rsidRDefault="00F70323" w:rsidP="00F70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BE6C9C" w14:textId="5FB2A052" w:rsidR="000B2831" w:rsidRDefault="00A727C7" w:rsidP="00F70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627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BD58AE" wp14:editId="3878814B">
                <wp:simplePos x="0" y="0"/>
                <wp:positionH relativeFrom="rightMargin">
                  <wp:posOffset>-524510</wp:posOffset>
                </wp:positionH>
                <wp:positionV relativeFrom="paragraph">
                  <wp:posOffset>9525</wp:posOffset>
                </wp:positionV>
                <wp:extent cx="290830" cy="328474"/>
                <wp:effectExtent l="0" t="0" r="0" b="0"/>
                <wp:wrapNone/>
                <wp:docPr id="11823120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2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53642" w14:textId="1147B9D7" w:rsidR="00A727C7" w:rsidRPr="00F71B79" w:rsidRDefault="003159BD" w:rsidP="00A727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58AE" id="_x0000_s1032" type="#_x0000_t202" style="position:absolute;left:0;text-align:left;margin-left:-41.3pt;margin-top:.75pt;width:22.9pt;height:25.85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" stroked="f">
                <v:textbox>
                  <w:txbxContent>
                    <w:p w14:paraId="05053642" w14:textId="1147B9D7" w:rsidR="00A727C7" w:rsidRPr="00F71B79" w:rsidRDefault="003159BD" w:rsidP="00A727C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2320D7" w14:textId="77777777" w:rsidR="000B2831" w:rsidRDefault="000B2831" w:rsidP="00F70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4BFE643" w14:textId="77777777" w:rsidR="000B2831" w:rsidRDefault="000B2831" w:rsidP="00F70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33E9EC" w14:textId="3F90FA32" w:rsidR="00EF2AA2" w:rsidRPr="00E44F1B" w:rsidRDefault="00EF2AA2" w:rsidP="00EF2AA2">
      <w:pPr>
        <w:pStyle w:val="Default"/>
        <w:numPr>
          <w:ilvl w:val="0"/>
          <w:numId w:val="7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013667" w:rsidRPr="00E44F1B">
        <w:rPr>
          <w:rFonts w:asciiTheme="minorHAnsi" w:hAnsiTheme="minorHAnsi" w:cstheme="minorHAnsi"/>
          <w:sz w:val="22"/>
          <w:szCs w:val="22"/>
        </w:rPr>
        <w:t>achodzą</w:t>
      </w:r>
    </w:p>
    <w:p w14:paraId="06D2455A" w14:textId="75545097" w:rsidR="00EF2AA2" w:rsidRPr="00E44F1B" w:rsidRDefault="00EF2AA2" w:rsidP="00EF2AA2">
      <w:pPr>
        <w:pStyle w:val="Default"/>
        <w:numPr>
          <w:ilvl w:val="0"/>
          <w:numId w:val="7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t>N</w:t>
      </w:r>
      <w:r w:rsidR="00013667" w:rsidRPr="00E44F1B">
        <w:rPr>
          <w:rFonts w:asciiTheme="minorHAnsi" w:hAnsiTheme="minorHAnsi" w:cstheme="minorHAnsi"/>
          <w:sz w:val="22"/>
          <w:szCs w:val="22"/>
        </w:rPr>
        <w:t xml:space="preserve">ie zachodzą* </w:t>
      </w:r>
    </w:p>
    <w:p w14:paraId="44661170" w14:textId="281336DB" w:rsidR="00013667" w:rsidRPr="00E44F1B" w:rsidRDefault="00013667" w:rsidP="00EF2AA2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t>wobec mnie lub reprezentowanej przeze mnie osoby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prawnej, podstawy uniemożliwiające udzielanie bezpośredniego lub pośredniego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wsparcia, w tym udzielania finansowania i pomocy finansowej lub przyznawania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jakichkolwiek innych korzyści, w ramach programu Unii, programu Euratomu lub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krajowego programu państwa członkowskiego oraz umów w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 xml:space="preserve">rozumieniu rozporządzenia Parlamentu Europejskiego </w:t>
      </w:r>
      <w:r w:rsidR="00A727C7">
        <w:rPr>
          <w:rFonts w:asciiTheme="minorHAnsi" w:hAnsiTheme="minorHAnsi" w:cstheme="minorHAnsi"/>
          <w:sz w:val="22"/>
          <w:szCs w:val="22"/>
        </w:rPr>
        <w:br/>
      </w:r>
      <w:r w:rsidRPr="00E44F1B">
        <w:rPr>
          <w:rFonts w:asciiTheme="minorHAnsi" w:hAnsiTheme="minorHAnsi" w:cstheme="minorHAnsi"/>
          <w:sz w:val="22"/>
          <w:szCs w:val="22"/>
        </w:rPr>
        <w:t xml:space="preserve">i Rady (UE, </w:t>
      </w:r>
      <w:proofErr w:type="spellStart"/>
      <w:r w:rsidRPr="00E44F1B">
        <w:rPr>
          <w:rFonts w:asciiTheme="minorHAnsi" w:hAnsiTheme="minorHAnsi" w:cstheme="minorHAnsi"/>
          <w:sz w:val="22"/>
          <w:szCs w:val="22"/>
        </w:rPr>
        <w:t>Euratom</w:t>
      </w:r>
      <w:proofErr w:type="spellEnd"/>
      <w:r w:rsidRPr="00E44F1B">
        <w:rPr>
          <w:rFonts w:asciiTheme="minorHAnsi" w:hAnsiTheme="minorHAnsi" w:cstheme="minorHAnsi"/>
          <w:sz w:val="22"/>
          <w:szCs w:val="22"/>
        </w:rPr>
        <w:t>)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2024/2509 na podstawie art. 5l rozporządzenia Rady (UE) nr 833/2014 z dnia 31 lipca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2014 r. dotyczące środków ograniczających w związku z działaniami Rosji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destabilizującymi sytuację na Ukrainie (Dz. U. UE. L. z 2014 r. Nr 229, str. 1 z późn.zm.);</w:t>
      </w:r>
    </w:p>
    <w:p w14:paraId="2DA8A68E" w14:textId="77777777" w:rsidR="000B2831" w:rsidRDefault="000B2831" w:rsidP="00F70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392170" w14:textId="77777777" w:rsidR="000B2831" w:rsidRPr="00E44F1B" w:rsidRDefault="000B2831" w:rsidP="000B2831">
      <w:pPr>
        <w:jc w:val="both"/>
        <w:rPr>
          <w:rFonts w:ascii="Calibri" w:hAnsi="Calibri"/>
          <w:b/>
          <w:sz w:val="22"/>
          <w:szCs w:val="22"/>
        </w:rPr>
      </w:pPr>
      <w:r w:rsidRPr="00E44F1B">
        <w:rPr>
          <w:rFonts w:ascii="Calibri" w:hAnsi="Calibri"/>
          <w:b/>
          <w:sz w:val="22"/>
          <w:szCs w:val="22"/>
        </w:rPr>
        <w:t>Oświadczam, że:</w:t>
      </w:r>
    </w:p>
    <w:p w14:paraId="5AC4B1CF" w14:textId="77777777" w:rsidR="000B2831" w:rsidRPr="00E44F1B" w:rsidRDefault="000B2831" w:rsidP="000B2831">
      <w:pPr>
        <w:numPr>
          <w:ilvl w:val="0"/>
          <w:numId w:val="81"/>
        </w:numPr>
        <w:jc w:val="both"/>
        <w:rPr>
          <w:rFonts w:ascii="Calibri" w:hAnsi="Calibri"/>
          <w:b/>
          <w:sz w:val="22"/>
          <w:szCs w:val="22"/>
        </w:rPr>
      </w:pPr>
      <w:r w:rsidRPr="00E44F1B">
        <w:rPr>
          <w:rFonts w:ascii="Calibri" w:hAnsi="Calibri"/>
          <w:b/>
          <w:sz w:val="22"/>
          <w:szCs w:val="22"/>
        </w:rPr>
        <w:t xml:space="preserve">zostałem/zostałam zapoznany z zasadami przyznawania bonów na kształcenie ustawiczne,  </w:t>
      </w:r>
    </w:p>
    <w:p w14:paraId="46E6303C" w14:textId="77777777" w:rsidR="000B2831" w:rsidRPr="00E44F1B" w:rsidRDefault="000B2831" w:rsidP="000B2831">
      <w:pPr>
        <w:numPr>
          <w:ilvl w:val="0"/>
          <w:numId w:val="81"/>
        </w:numPr>
        <w:jc w:val="both"/>
        <w:rPr>
          <w:rFonts w:ascii="Calibri" w:hAnsi="Calibri"/>
          <w:b/>
          <w:sz w:val="22"/>
          <w:szCs w:val="22"/>
        </w:rPr>
      </w:pPr>
      <w:r w:rsidRPr="00E44F1B">
        <w:rPr>
          <w:rFonts w:ascii="Calibri" w:hAnsi="Calibri"/>
          <w:b/>
          <w:sz w:val="22"/>
          <w:szCs w:val="22"/>
        </w:rPr>
        <w:t>deklaruję zawarcie dwustronnej umowy, w której zostaną określone warunki realizacji bonu na kształcenie ustawiczne,</w:t>
      </w:r>
    </w:p>
    <w:p w14:paraId="07D54611" w14:textId="77777777" w:rsidR="000B2831" w:rsidRPr="00E44F1B" w:rsidRDefault="000B2831" w:rsidP="000B2831">
      <w:pPr>
        <w:numPr>
          <w:ilvl w:val="0"/>
          <w:numId w:val="81"/>
        </w:numPr>
        <w:jc w:val="both"/>
        <w:rPr>
          <w:rFonts w:ascii="Calibri" w:hAnsi="Calibri" w:cstheme="minorHAnsi"/>
          <w:b/>
          <w:sz w:val="22"/>
          <w:szCs w:val="22"/>
        </w:rPr>
      </w:pPr>
      <w:r w:rsidRPr="00E44F1B">
        <w:rPr>
          <w:rFonts w:ascii="Calibri" w:hAnsi="Calibri"/>
          <w:b/>
          <w:sz w:val="22"/>
          <w:szCs w:val="22"/>
        </w:rPr>
        <w:t xml:space="preserve">w przypadku, gdy  </w:t>
      </w:r>
      <w:r w:rsidRPr="00E44F1B">
        <w:rPr>
          <w:rFonts w:asciiTheme="minorHAnsi" w:eastAsia="Calibri" w:hAnsiTheme="minorHAnsi" w:cstheme="minorHAnsi"/>
          <w:b/>
          <w:sz w:val="22"/>
          <w:szCs w:val="22"/>
        </w:rPr>
        <w:t>koszty kształcenia przekraczają limit przyznanego bonu sfinansuję brakującą kwotę</w:t>
      </w:r>
      <w:r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Pr="00E44F1B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</w:p>
    <w:p w14:paraId="427DD3F4" w14:textId="77777777" w:rsidR="000B2831" w:rsidRPr="00E44F1B" w:rsidRDefault="000B2831" w:rsidP="00F70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1B8022" w14:textId="1BEDAC9B" w:rsidR="00D943F1" w:rsidRDefault="00013667" w:rsidP="000B28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44F1B">
        <w:rPr>
          <w:rFonts w:asciiTheme="minorHAnsi" w:hAnsiTheme="minorHAnsi" w:cstheme="minorHAnsi"/>
          <w:sz w:val="22"/>
          <w:szCs w:val="22"/>
        </w:rPr>
        <w:t>Oświadczam, że informacje podane w niniejszym wniosku są zgodne ze stanem</w:t>
      </w:r>
      <w:r w:rsidR="00F70323" w:rsidRPr="00E44F1B">
        <w:rPr>
          <w:rFonts w:asciiTheme="minorHAnsi" w:hAnsiTheme="minorHAnsi" w:cstheme="minorHAnsi"/>
          <w:sz w:val="22"/>
          <w:szCs w:val="22"/>
        </w:rPr>
        <w:t xml:space="preserve"> </w:t>
      </w:r>
      <w:r w:rsidRPr="00E44F1B">
        <w:rPr>
          <w:rFonts w:asciiTheme="minorHAnsi" w:hAnsiTheme="minorHAnsi" w:cstheme="minorHAnsi"/>
          <w:sz w:val="22"/>
          <w:szCs w:val="22"/>
        </w:rPr>
        <w:t>faktycznym</w:t>
      </w:r>
      <w:r w:rsidR="00E44F1B">
        <w:rPr>
          <w:rFonts w:asciiTheme="minorHAnsi" w:hAnsiTheme="minorHAnsi" w:cstheme="minorHAnsi"/>
          <w:sz w:val="22"/>
          <w:szCs w:val="22"/>
        </w:rPr>
        <w:t>.</w:t>
      </w:r>
    </w:p>
    <w:p w14:paraId="3D9941E7" w14:textId="77777777" w:rsidR="00E44F1B" w:rsidRDefault="00E44F1B" w:rsidP="00E44F1B">
      <w:pPr>
        <w:pStyle w:val="Default"/>
        <w:rPr>
          <w:lang w:eastAsia="x-none"/>
        </w:rPr>
      </w:pPr>
    </w:p>
    <w:p w14:paraId="320F87D9" w14:textId="23A6484D" w:rsidR="00D943F1" w:rsidRPr="00E44F1B" w:rsidRDefault="00D943F1" w:rsidP="00D943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 xml:space="preserve">Powyższe oświadczenia składam świadomy/a odpowiedzialności karnej wynikającej z art. 270 § 1 i art. 286 § 1 ustawy z dnia 6 czerwca 1997r. – Kodeks karny (tj. Dz. U. z 2024r., poz. 17 z </w:t>
      </w:r>
      <w:proofErr w:type="spellStart"/>
      <w:r w:rsidRPr="00E44F1B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Pr="00E44F1B">
        <w:rPr>
          <w:rFonts w:asciiTheme="minorHAnsi" w:eastAsia="Calibri" w:hAnsiTheme="minorHAnsi" w:cstheme="minorHAnsi"/>
          <w:sz w:val="22"/>
          <w:szCs w:val="22"/>
        </w:rPr>
        <w:t>. zm.), który stanowi:</w:t>
      </w:r>
    </w:p>
    <w:p w14:paraId="18DB4E1A" w14:textId="77777777" w:rsidR="00D943F1" w:rsidRPr="00E44F1B" w:rsidRDefault="00D943F1" w:rsidP="00D943F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>- art. 270 § 1 „Kto, w celu użycia za autentyczny, podrabia lub przerabia dokument lub takiego dokumentu jako autentycznego używa, podlega grzywnie, karze ograniczenia wolności albo pozbawienia wolności od 3 miesięcy do lat 5”;</w:t>
      </w:r>
    </w:p>
    <w:p w14:paraId="304FECC0" w14:textId="77777777" w:rsidR="00D943F1" w:rsidRPr="00E44F1B" w:rsidRDefault="00D943F1" w:rsidP="00D943F1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4F1B">
        <w:rPr>
          <w:rFonts w:asciiTheme="minorHAnsi" w:eastAsia="Calibri" w:hAnsiTheme="minorHAnsi" w:cstheme="minorHAnsi"/>
          <w:sz w:val="22"/>
          <w:szCs w:val="22"/>
        </w:rPr>
        <w:t>- art. 286 § 1 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8”.</w:t>
      </w:r>
    </w:p>
    <w:p w14:paraId="2665CE47" w14:textId="77777777" w:rsidR="00E44F1B" w:rsidRDefault="00E44F1B" w:rsidP="00D943F1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</w:p>
    <w:p w14:paraId="6DFEEBAB" w14:textId="08E3CE16" w:rsidR="00D943F1" w:rsidRPr="00E44F1B" w:rsidRDefault="007A6F40" w:rsidP="00D943F1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E44F1B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 xml:space="preserve">Załączniki do </w:t>
      </w:r>
      <w:r w:rsidR="00046A72" w:rsidRPr="00E44F1B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wniosku:*</w:t>
      </w:r>
    </w:p>
    <w:p w14:paraId="5955918D" w14:textId="5CC931BE" w:rsidR="00046A72" w:rsidRPr="00E44F1B" w:rsidRDefault="00046A72" w:rsidP="00046A72">
      <w:pPr>
        <w:pStyle w:val="Default"/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  <w:lang w:eastAsia="x-none"/>
        </w:rPr>
      </w:pPr>
      <w:r w:rsidRPr="00E44F1B">
        <w:rPr>
          <w:rFonts w:asciiTheme="minorHAnsi" w:hAnsiTheme="minorHAnsi" w:cstheme="minorHAnsi"/>
          <w:sz w:val="22"/>
          <w:szCs w:val="22"/>
          <w:lang w:eastAsia="x-none"/>
        </w:rPr>
        <w:t>Deklaracj</w:t>
      </w:r>
      <w:r w:rsidR="007A6F40" w:rsidRPr="00E44F1B">
        <w:rPr>
          <w:rFonts w:asciiTheme="minorHAnsi" w:hAnsiTheme="minorHAnsi" w:cstheme="minorHAnsi"/>
          <w:sz w:val="22"/>
          <w:szCs w:val="22"/>
          <w:lang w:eastAsia="x-none"/>
        </w:rPr>
        <w:t>a</w:t>
      </w:r>
      <w:r w:rsidRPr="00E44F1B">
        <w:rPr>
          <w:rFonts w:asciiTheme="minorHAnsi" w:hAnsiTheme="minorHAnsi" w:cstheme="minorHAnsi"/>
          <w:sz w:val="22"/>
          <w:szCs w:val="22"/>
          <w:lang w:eastAsia="x-none"/>
        </w:rPr>
        <w:t xml:space="preserve"> pracodawcy - Załącznik nr 1</w:t>
      </w:r>
      <w:r w:rsidR="007A6F40" w:rsidRPr="00E44F1B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</w:p>
    <w:p w14:paraId="1DBEA1E7" w14:textId="467C8832" w:rsidR="00046A72" w:rsidRPr="00E44F1B" w:rsidRDefault="00046A72" w:rsidP="00046A72">
      <w:pPr>
        <w:pStyle w:val="Default"/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  <w:lang w:eastAsia="x-none"/>
        </w:rPr>
      </w:pPr>
      <w:r w:rsidRPr="00E44F1B">
        <w:rPr>
          <w:rFonts w:asciiTheme="minorHAnsi" w:hAnsiTheme="minorHAnsi" w:cstheme="minorHAnsi"/>
          <w:color w:val="auto"/>
          <w:sz w:val="22"/>
          <w:szCs w:val="22"/>
        </w:rPr>
        <w:t xml:space="preserve">Uzasadnienie celowości  przyznania bonu na kształcenie ustawiczne – opis działalności gospodarczej - </w:t>
      </w:r>
      <w:r w:rsidRPr="00E44F1B">
        <w:rPr>
          <w:rFonts w:asciiTheme="minorHAnsi" w:hAnsiTheme="minorHAnsi" w:cstheme="minorHAnsi"/>
          <w:sz w:val="22"/>
          <w:szCs w:val="22"/>
          <w:lang w:eastAsia="x-none"/>
        </w:rPr>
        <w:t>Załącznik nr 2</w:t>
      </w:r>
      <w:r w:rsidR="006270FA" w:rsidRPr="00E44F1B">
        <w:rPr>
          <w:rFonts w:asciiTheme="minorHAnsi" w:hAnsiTheme="minorHAnsi" w:cstheme="minorHAnsi"/>
          <w:sz w:val="22"/>
          <w:szCs w:val="22"/>
          <w:lang w:eastAsia="x-none"/>
        </w:rPr>
        <w:t xml:space="preserve"> oraz </w:t>
      </w:r>
      <w:r w:rsidR="00A727C7">
        <w:rPr>
          <w:rFonts w:asciiTheme="minorHAnsi" w:hAnsiTheme="minorHAnsi" w:cstheme="minorHAnsi"/>
          <w:sz w:val="22"/>
          <w:szCs w:val="22"/>
          <w:lang w:eastAsia="x-none"/>
        </w:rPr>
        <w:t>jeśli dotyczy:</w:t>
      </w:r>
    </w:p>
    <w:p w14:paraId="76EF1914" w14:textId="760877C6" w:rsidR="006270FA" w:rsidRPr="00E44F1B" w:rsidRDefault="006270FA" w:rsidP="006270FA">
      <w:pPr>
        <w:pStyle w:val="Default"/>
        <w:numPr>
          <w:ilvl w:val="1"/>
          <w:numId w:val="55"/>
        </w:num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 w:rsidRPr="00E44F1B">
        <w:rPr>
          <w:rFonts w:asciiTheme="minorHAnsi" w:hAnsiTheme="minorHAnsi" w:cstheme="minorHAnsi"/>
          <w:bCs/>
          <w:iCs/>
          <w:color w:val="auto"/>
          <w:sz w:val="22"/>
          <w:szCs w:val="22"/>
        </w:rPr>
        <w:t>OŚWIADCZENIE O POMOCY DE MINIMIS (dotyczy osoby prowadzącej działalność gospodarczą, będącej beneficjentem pomocy publicznej, w tym osoby z zawieszoną działalnością gospodarczą</w:t>
      </w:r>
      <w:r w:rsidR="00413A7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-  </w:t>
      </w:r>
      <w:r w:rsidR="00413A76" w:rsidRPr="00E44F1B">
        <w:rPr>
          <w:rFonts w:asciiTheme="minorHAnsi" w:hAnsiTheme="minorHAnsi" w:cstheme="minorHAnsi"/>
          <w:sz w:val="22"/>
          <w:szCs w:val="22"/>
          <w:lang w:eastAsia="x-none"/>
        </w:rPr>
        <w:t>Załącznik nr 2</w:t>
      </w:r>
      <w:r w:rsidR="00B07645">
        <w:rPr>
          <w:rFonts w:asciiTheme="minorHAnsi" w:hAnsiTheme="minorHAnsi" w:cstheme="minorHAnsi"/>
          <w:sz w:val="22"/>
          <w:szCs w:val="22"/>
          <w:lang w:eastAsia="x-none"/>
        </w:rPr>
        <w:t>.</w:t>
      </w:r>
      <w:r w:rsidR="00413A76">
        <w:rPr>
          <w:rFonts w:asciiTheme="minorHAnsi" w:hAnsiTheme="minorHAnsi" w:cstheme="minorHAnsi"/>
          <w:sz w:val="22"/>
          <w:szCs w:val="22"/>
          <w:lang w:eastAsia="x-none"/>
        </w:rPr>
        <w:t>1)</w:t>
      </w:r>
    </w:p>
    <w:p w14:paraId="0DFD2700" w14:textId="022B113E" w:rsidR="0037582D" w:rsidRPr="00E44F1B" w:rsidRDefault="0037582D" w:rsidP="00EF2AA2">
      <w:pPr>
        <w:pStyle w:val="Default"/>
        <w:numPr>
          <w:ilvl w:val="1"/>
          <w:numId w:val="55"/>
        </w:num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 w:rsidRPr="00E44F1B">
        <w:rPr>
          <w:rFonts w:asciiTheme="minorHAnsi" w:hAnsiTheme="minorHAnsi" w:cstheme="minorHAnsi"/>
          <w:color w:val="auto"/>
          <w:sz w:val="22"/>
          <w:szCs w:val="22"/>
        </w:rPr>
        <w:t xml:space="preserve">Formularz informacji przedstawianych przy ubieganiu się o pomoc de </w:t>
      </w:r>
      <w:proofErr w:type="spellStart"/>
      <w:r w:rsidRPr="00E44F1B">
        <w:rPr>
          <w:rFonts w:asciiTheme="minorHAnsi" w:hAnsiTheme="minorHAnsi" w:cstheme="minorHAnsi"/>
          <w:color w:val="auto"/>
          <w:sz w:val="22"/>
          <w:szCs w:val="22"/>
        </w:rPr>
        <w:t>minimis</w:t>
      </w:r>
      <w:proofErr w:type="spellEnd"/>
      <w:r w:rsidRPr="00E44F1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(dotyczy osoby prowadzącej działalność gospodarczą, będącej beneficjentem pomocy publicznej, w tym osoby z zawieszoną działalnością gospodarczą</w:t>
      </w:r>
      <w:r w:rsidR="00413A7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- </w:t>
      </w:r>
      <w:r w:rsidR="00413A76" w:rsidRPr="00E44F1B">
        <w:rPr>
          <w:rFonts w:asciiTheme="minorHAnsi" w:hAnsiTheme="minorHAnsi" w:cstheme="minorHAnsi"/>
          <w:sz w:val="22"/>
          <w:szCs w:val="22"/>
          <w:lang w:eastAsia="x-none"/>
        </w:rPr>
        <w:t>Załącznik nr 2</w:t>
      </w:r>
      <w:r w:rsidR="00B07645">
        <w:rPr>
          <w:rFonts w:asciiTheme="minorHAnsi" w:hAnsiTheme="minorHAnsi" w:cstheme="minorHAnsi"/>
          <w:sz w:val="22"/>
          <w:szCs w:val="22"/>
          <w:lang w:eastAsia="x-none"/>
        </w:rPr>
        <w:t>.</w:t>
      </w:r>
      <w:r w:rsidR="00413A76">
        <w:rPr>
          <w:rFonts w:asciiTheme="minorHAnsi" w:hAnsiTheme="minorHAnsi" w:cstheme="minorHAnsi"/>
          <w:sz w:val="22"/>
          <w:szCs w:val="22"/>
          <w:lang w:eastAsia="x-none"/>
        </w:rPr>
        <w:t>2</w:t>
      </w:r>
    </w:p>
    <w:p w14:paraId="13250352" w14:textId="622A270C" w:rsidR="0037582D" w:rsidRPr="00E44F1B" w:rsidRDefault="0037582D" w:rsidP="00EF2AA2">
      <w:pPr>
        <w:pStyle w:val="Default"/>
        <w:numPr>
          <w:ilvl w:val="1"/>
          <w:numId w:val="55"/>
        </w:num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 w:rsidRPr="00E44F1B">
        <w:rPr>
          <w:rFonts w:asciiTheme="minorHAnsi" w:hAnsiTheme="minorHAnsi" w:cstheme="minorHAnsi"/>
          <w:color w:val="auto"/>
          <w:sz w:val="22"/>
          <w:szCs w:val="22"/>
        </w:rPr>
        <w:t xml:space="preserve">Formularz informacji składanych przy ubieganiu się o pomoc de </w:t>
      </w:r>
      <w:proofErr w:type="spellStart"/>
      <w:r w:rsidRPr="00E44F1B">
        <w:rPr>
          <w:rFonts w:asciiTheme="minorHAnsi" w:hAnsiTheme="minorHAnsi" w:cstheme="minorHAnsi"/>
          <w:color w:val="auto"/>
          <w:sz w:val="22"/>
          <w:szCs w:val="22"/>
        </w:rPr>
        <w:t>minimis</w:t>
      </w:r>
      <w:proofErr w:type="spellEnd"/>
      <w:r w:rsidRPr="00E44F1B">
        <w:rPr>
          <w:rFonts w:asciiTheme="minorHAnsi" w:hAnsiTheme="minorHAnsi" w:cstheme="minorHAnsi"/>
          <w:color w:val="auto"/>
          <w:sz w:val="22"/>
          <w:szCs w:val="22"/>
        </w:rPr>
        <w:t xml:space="preserve"> w rolnictwie lub rybołówstwie </w:t>
      </w:r>
      <w:r w:rsidRPr="00E44F1B">
        <w:rPr>
          <w:rFonts w:asciiTheme="minorHAnsi" w:hAnsiTheme="minorHAnsi" w:cstheme="minorHAnsi"/>
          <w:bCs/>
          <w:iCs/>
          <w:color w:val="auto"/>
          <w:sz w:val="22"/>
          <w:szCs w:val="22"/>
        </w:rPr>
        <w:t>(dotyczy osoby prowadzącej działalność gospodarczą, będącej beneficjentem pomocy publicznej, w tym osoby z zawieszoną działalnością gospodarczą</w:t>
      </w:r>
      <w:r w:rsidR="00413A7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- </w:t>
      </w:r>
      <w:r w:rsidR="00413A76" w:rsidRPr="00E44F1B">
        <w:rPr>
          <w:rFonts w:asciiTheme="minorHAnsi" w:hAnsiTheme="minorHAnsi" w:cstheme="minorHAnsi"/>
          <w:sz w:val="22"/>
          <w:szCs w:val="22"/>
          <w:lang w:eastAsia="x-none"/>
        </w:rPr>
        <w:t>Załącznik nr 2</w:t>
      </w:r>
      <w:r w:rsidR="00B07645">
        <w:rPr>
          <w:rFonts w:asciiTheme="minorHAnsi" w:hAnsiTheme="minorHAnsi" w:cstheme="minorHAnsi"/>
          <w:sz w:val="22"/>
          <w:szCs w:val="22"/>
          <w:lang w:eastAsia="x-none"/>
        </w:rPr>
        <w:t>.</w:t>
      </w:r>
      <w:r w:rsidR="00413A76">
        <w:rPr>
          <w:rFonts w:asciiTheme="minorHAnsi" w:hAnsiTheme="minorHAnsi" w:cstheme="minorHAnsi"/>
          <w:sz w:val="22"/>
          <w:szCs w:val="22"/>
          <w:lang w:eastAsia="x-none"/>
        </w:rPr>
        <w:t>3</w:t>
      </w:r>
      <w:r w:rsidRPr="00E44F1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) </w:t>
      </w:r>
      <w:r w:rsidRPr="00E44F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1BFE1F7" w14:textId="0FF236AB" w:rsidR="00046A72" w:rsidRDefault="00046A72" w:rsidP="00046A72">
      <w:pPr>
        <w:pStyle w:val="Default"/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  <w:lang w:eastAsia="x-none"/>
        </w:rPr>
      </w:pPr>
      <w:r w:rsidRPr="00E44F1B">
        <w:rPr>
          <w:rFonts w:asciiTheme="minorHAnsi" w:hAnsiTheme="minorHAnsi" w:cstheme="minorHAnsi"/>
          <w:color w:val="auto"/>
          <w:sz w:val="22"/>
          <w:szCs w:val="22"/>
        </w:rPr>
        <w:t xml:space="preserve">Uzasadnienie celowości  przyznania bonu na kształcenie ustawiczne – </w:t>
      </w:r>
      <w:r w:rsidRPr="00E44F1B">
        <w:rPr>
          <w:rFonts w:asciiTheme="minorHAnsi" w:hAnsiTheme="minorHAnsi" w:cstheme="minorHAnsi"/>
          <w:sz w:val="22"/>
          <w:szCs w:val="22"/>
        </w:rPr>
        <w:t>diagnoza zapotrzebowania na zawody, umiejętności lub kwalifikacje na rynku pracy zwłaszcza w powiecie trzebnickim  i województwie dolnośląskim</w:t>
      </w:r>
      <w:r w:rsidRPr="00E44F1B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E44F1B">
        <w:rPr>
          <w:rFonts w:asciiTheme="minorHAnsi" w:hAnsiTheme="minorHAnsi" w:cstheme="minorHAnsi"/>
          <w:sz w:val="22"/>
          <w:szCs w:val="22"/>
          <w:lang w:eastAsia="x-none"/>
        </w:rPr>
        <w:t>Załącznik nr 3</w:t>
      </w:r>
    </w:p>
    <w:p w14:paraId="613898B7" w14:textId="40065197" w:rsidR="00297F9C" w:rsidRDefault="00297F9C" w:rsidP="00297F9C">
      <w:pPr>
        <w:pStyle w:val="Default"/>
        <w:ind w:left="360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601C0D81" w14:textId="77777777" w:rsidR="00297F9C" w:rsidRDefault="007A6F40" w:rsidP="00297F9C">
      <w:pPr>
        <w:pStyle w:val="Default"/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  <w:lang w:eastAsia="x-none"/>
        </w:rPr>
      </w:pPr>
      <w:r w:rsidRPr="00297F9C">
        <w:rPr>
          <w:rFonts w:asciiTheme="minorHAnsi" w:hAnsiTheme="minorHAnsi" w:cstheme="minorHAnsi"/>
          <w:sz w:val="22"/>
          <w:szCs w:val="22"/>
        </w:rPr>
        <w:t>……………………………………………..…………………………….…………………………………………………..…………………………………</w:t>
      </w:r>
    </w:p>
    <w:p w14:paraId="2F3EE681" w14:textId="77777777" w:rsidR="00297F9C" w:rsidRDefault="00297F9C" w:rsidP="00297F9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F616882" w14:textId="77777777" w:rsidR="00E44F1B" w:rsidRPr="00E44F1B" w:rsidRDefault="00E44F1B" w:rsidP="00E44F1B">
      <w:pPr>
        <w:pStyle w:val="Default"/>
      </w:pPr>
    </w:p>
    <w:p w14:paraId="150358E4" w14:textId="77777777" w:rsidR="00D943F1" w:rsidRPr="00700583" w:rsidRDefault="00D943F1" w:rsidP="00D943F1">
      <w:pPr>
        <w:ind w:left="5316" w:firstLine="348"/>
        <w:rPr>
          <w:rFonts w:ascii="Calibri" w:hAnsi="Calibri"/>
        </w:rPr>
      </w:pPr>
      <w:r w:rsidRPr="00700583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BC4E6" wp14:editId="1A1D83BF">
                <wp:simplePos x="0" y="0"/>
                <wp:positionH relativeFrom="column">
                  <wp:posOffset>-183515</wp:posOffset>
                </wp:positionH>
                <wp:positionV relativeFrom="paragraph">
                  <wp:posOffset>148590</wp:posOffset>
                </wp:positionV>
                <wp:extent cx="1148715" cy="0"/>
                <wp:effectExtent l="0" t="0" r="0" b="0"/>
                <wp:wrapNone/>
                <wp:docPr id="52341162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1CF2" id="AutoShape 52" o:spid="_x0000_s1026" type="#_x0000_t32" style="position:absolute;margin-left:-14.45pt;margin-top:11.7pt;width:90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KT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"/>
            </w:pict>
          </mc:Fallback>
        </mc:AlternateContent>
      </w:r>
      <w:r w:rsidRPr="00700583">
        <w:rPr>
          <w:rFonts w:ascii="Calibri" w:hAnsi="Calibri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40835" wp14:editId="27CBC095">
                <wp:simplePos x="0" y="0"/>
                <wp:positionH relativeFrom="column">
                  <wp:posOffset>-321945</wp:posOffset>
                </wp:positionH>
                <wp:positionV relativeFrom="paragraph">
                  <wp:posOffset>-3810</wp:posOffset>
                </wp:positionV>
                <wp:extent cx="1386205" cy="790575"/>
                <wp:effectExtent l="0" t="0" r="0" b="0"/>
                <wp:wrapNone/>
                <wp:docPr id="3372709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5BB23" w14:textId="77777777" w:rsidR="00D943F1" w:rsidRDefault="00D943F1" w:rsidP="00D943F1">
                            <w:pPr>
                              <w:pStyle w:val="Tekstprzypisudolnego"/>
                              <w:rPr>
                                <w:rFonts w:ascii="Calibri" w:hAnsi="Calibri"/>
                              </w:rPr>
                            </w:pPr>
                          </w:p>
                          <w:p w14:paraId="1DA92082" w14:textId="77777777" w:rsidR="00D943F1" w:rsidRDefault="00D943F1" w:rsidP="00D943F1">
                            <w:pPr>
                              <w:pStyle w:val="Tekstprzypisudolnego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  <w:r w:rsidRPr="00965C87">
                              <w:rPr>
                                <w:rStyle w:val="Odwoanieprzypisudolnego"/>
                                <w:rFonts w:ascii="Calibri" w:hAnsi="Calibri"/>
                              </w:rPr>
                              <w:sym w:font="Symbol" w:char="F02A"/>
                            </w:r>
                            <w:r w:rsidRPr="00965C87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965C87">
                              <w:rPr>
                                <w:rFonts w:ascii="Calibri" w:hAnsi="Calibri"/>
                                <w:i/>
                                <w:sz w:val="16"/>
                              </w:rPr>
                              <w:t xml:space="preserve"> zaznaczyć właściwe</w:t>
                            </w:r>
                          </w:p>
                          <w:p w14:paraId="7C50D930" w14:textId="77777777" w:rsidR="00D943F1" w:rsidRDefault="00D943F1" w:rsidP="00D943F1">
                            <w:pPr>
                              <w:pStyle w:val="Tekstprzypisudolnego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  <w:p w14:paraId="44A90EF5" w14:textId="77777777" w:rsidR="00D943F1" w:rsidRDefault="00D943F1" w:rsidP="00D94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0835" id="Text Box 51" o:spid="_x0000_s1028" type="#_x0000_t202" style="position:absolute;left:0;text-align:left;margin-left:-25.35pt;margin-top:-.3pt;width:109.1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" stroked="f">
                <v:textbox>
                  <w:txbxContent>
                    <w:p w14:paraId="55C5BB23" w14:textId="77777777" w:rsidR="00D943F1" w:rsidRDefault="00D943F1" w:rsidP="00D943F1">
                      <w:pPr>
                        <w:pStyle w:val="Tekstprzypisudolnego"/>
                        <w:rPr>
                          <w:rFonts w:ascii="Calibri" w:hAnsi="Calibri"/>
                        </w:rPr>
                      </w:pPr>
                    </w:p>
                    <w:p w14:paraId="1DA92082" w14:textId="77777777" w:rsidR="00D943F1" w:rsidRDefault="00D943F1" w:rsidP="00D943F1">
                      <w:pPr>
                        <w:pStyle w:val="Tekstprzypisudolnego"/>
                        <w:rPr>
                          <w:rFonts w:ascii="Calibri" w:hAnsi="Calibri"/>
                          <w:i/>
                          <w:sz w:val="16"/>
                        </w:rPr>
                      </w:pPr>
                      <w:r w:rsidRPr="00965C87">
                        <w:rPr>
                          <w:rStyle w:val="Odwoanieprzypisudolnego"/>
                          <w:rFonts w:ascii="Calibri" w:hAnsi="Calibri"/>
                        </w:rPr>
                        <w:sym w:font="Symbol" w:char="F02A"/>
                      </w:r>
                      <w:r w:rsidRPr="00965C87">
                        <w:rPr>
                          <w:rFonts w:ascii="Calibri" w:hAnsi="Calibri"/>
                        </w:rPr>
                        <w:t xml:space="preserve"> </w:t>
                      </w:r>
                      <w:r w:rsidRPr="00965C87">
                        <w:rPr>
                          <w:rFonts w:ascii="Calibri" w:hAnsi="Calibri"/>
                          <w:i/>
                          <w:sz w:val="16"/>
                        </w:rPr>
                        <w:t xml:space="preserve"> zaznaczyć właściwe</w:t>
                      </w:r>
                    </w:p>
                    <w:p w14:paraId="7C50D930" w14:textId="77777777" w:rsidR="00D943F1" w:rsidRDefault="00D943F1" w:rsidP="00D943F1">
                      <w:pPr>
                        <w:pStyle w:val="Tekstprzypisudolnego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  <w:p w14:paraId="44A90EF5" w14:textId="77777777" w:rsidR="00D943F1" w:rsidRDefault="00D943F1" w:rsidP="00D943F1"/>
                  </w:txbxContent>
                </v:textbox>
              </v:shape>
            </w:pict>
          </mc:Fallback>
        </mc:AlternateContent>
      </w:r>
      <w:r w:rsidRPr="00700583">
        <w:rPr>
          <w:rFonts w:ascii="Calibri" w:hAnsi="Calibri"/>
        </w:rPr>
        <w:t xml:space="preserve">.................................................................... </w:t>
      </w:r>
    </w:p>
    <w:p w14:paraId="0725F149" w14:textId="682113CE" w:rsidR="00D943F1" w:rsidRPr="00B20F12" w:rsidRDefault="00A727C7" w:rsidP="00B20F12">
      <w:pPr>
        <w:ind w:left="5676"/>
        <w:rPr>
          <w:rFonts w:ascii="Calibri" w:hAnsi="Calibri"/>
          <w:i/>
          <w:sz w:val="18"/>
        </w:rPr>
      </w:pPr>
      <w:r w:rsidRPr="000627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1C86C3" wp14:editId="5801B76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90830" cy="328474"/>
                <wp:effectExtent l="0" t="0" r="0" b="0"/>
                <wp:wrapNone/>
                <wp:docPr id="24307571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2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9C8A5" w14:textId="30642F80" w:rsidR="00A727C7" w:rsidRPr="00F71B79" w:rsidRDefault="003159BD" w:rsidP="00A727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6C3" id="_x0000_s1034" type="#_x0000_t202" style="position:absolute;left:0;text-align:left;margin-left:-28.3pt;margin-top:.45pt;width:22.9pt;height:25.8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pI9wEAANADAAAOAAAAZHJzL2Uyb0RvYy54bWysU1Fv0zAQfkfiP1h+p2m7wrq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" stroked="f">
                <v:textbox>
                  <w:txbxContent>
                    <w:p w14:paraId="20B9C8A5" w14:textId="30642F80" w:rsidR="00A727C7" w:rsidRPr="00F71B79" w:rsidRDefault="003159BD" w:rsidP="00A727C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3F1" w:rsidRPr="00700583">
        <w:rPr>
          <w:rFonts w:ascii="Calibri" w:hAnsi="Calibri"/>
          <w:i/>
          <w:sz w:val="18"/>
        </w:rPr>
        <w:t xml:space="preserve">           </w:t>
      </w:r>
      <w:r w:rsidR="00D943F1">
        <w:rPr>
          <w:rFonts w:ascii="Calibri" w:hAnsi="Calibri"/>
          <w:i/>
          <w:sz w:val="18"/>
        </w:rPr>
        <w:t>(podpis wnioskodawcy</w:t>
      </w:r>
    </w:p>
    <w:p w14:paraId="55A631D2" w14:textId="4547A210" w:rsidR="00D943F1" w:rsidRDefault="00D943F1" w:rsidP="00D943F1">
      <w:pPr>
        <w:jc w:val="right"/>
        <w:rPr>
          <w:rFonts w:ascii="Calibri" w:hAnsi="Calibri"/>
          <w:sz w:val="12"/>
        </w:rPr>
      </w:pPr>
    </w:p>
    <w:p w14:paraId="08F52534" w14:textId="0E7688B2" w:rsidR="00D943F1" w:rsidRDefault="00D943F1" w:rsidP="00D943F1">
      <w:pPr>
        <w:jc w:val="right"/>
        <w:rPr>
          <w:rFonts w:ascii="Calibri" w:hAnsi="Calibri"/>
          <w:sz w:val="12"/>
        </w:rPr>
      </w:pPr>
      <w:r w:rsidRPr="004D7BBC">
        <w:rPr>
          <w:rFonts w:ascii="Calibri" w:hAnsi="Calibri"/>
          <w:noProof/>
          <w:sz w:val="12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C94975" wp14:editId="6E13EBE9">
                <wp:simplePos x="0" y="0"/>
                <wp:positionH relativeFrom="column">
                  <wp:posOffset>5562125</wp:posOffset>
                </wp:positionH>
                <wp:positionV relativeFrom="paragraph">
                  <wp:posOffset>6104</wp:posOffset>
                </wp:positionV>
                <wp:extent cx="674370" cy="35496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B8F5" w14:textId="77777777" w:rsidR="00D943F1" w:rsidRDefault="00D943F1" w:rsidP="00D94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94975" id="Pole tekstowe 2" o:spid="_x0000_s1029" type="#_x0000_t202" style="position:absolute;left:0;text-align:left;margin-left:437.95pt;margin-top:.5pt;width:53.1pt;height:27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" filled="f" stroked="f">
                <v:textbox>
                  <w:txbxContent>
                    <w:p w14:paraId="1CD4B8F5" w14:textId="77777777" w:rsidR="00D943F1" w:rsidRDefault="00D943F1" w:rsidP="00D943F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sz w:val="12"/>
        </w:rPr>
        <w:t xml:space="preserve">                                                        </w:t>
      </w:r>
      <w:r w:rsidR="00B20F12">
        <w:rPr>
          <w:rFonts w:ascii="Calibri" w:hAnsi="Calibri"/>
          <w:sz w:val="12"/>
        </w:rPr>
        <w:t xml:space="preserve">   </w:t>
      </w:r>
      <w:r>
        <w:rPr>
          <w:rFonts w:ascii="Calibri" w:hAnsi="Calibri"/>
          <w:sz w:val="12"/>
        </w:rPr>
        <w:t>Z</w:t>
      </w:r>
      <w:r w:rsidRPr="00965C87">
        <w:rPr>
          <w:rFonts w:ascii="Calibri" w:hAnsi="Calibri"/>
          <w:sz w:val="12"/>
        </w:rPr>
        <w:t>ałącznik Nr 1</w:t>
      </w:r>
    </w:p>
    <w:p w14:paraId="3FA0EC12" w14:textId="77777777" w:rsidR="00D943F1" w:rsidRDefault="00D943F1" w:rsidP="00D943F1">
      <w:pPr>
        <w:rPr>
          <w:rFonts w:ascii="Calibri" w:hAnsi="Calibri"/>
        </w:rPr>
      </w:pPr>
      <w:r w:rsidRPr="00965C87">
        <w:rPr>
          <w:rFonts w:ascii="Calibri" w:hAnsi="Calibri"/>
        </w:rPr>
        <w:t xml:space="preserve">..............................................     </w:t>
      </w:r>
    </w:p>
    <w:p w14:paraId="1B8D4083" w14:textId="77777777" w:rsidR="00D943F1" w:rsidRPr="00965C87" w:rsidRDefault="00D943F1" w:rsidP="00D943F1">
      <w:pPr>
        <w:jc w:val="right"/>
        <w:rPr>
          <w:rFonts w:ascii="Calibri" w:hAnsi="Calibri"/>
        </w:rPr>
      </w:pPr>
      <w:r w:rsidRPr="00965C87">
        <w:rPr>
          <w:rFonts w:ascii="Calibri" w:hAnsi="Calibri"/>
        </w:rPr>
        <w:t xml:space="preserve">                                                         </w:t>
      </w:r>
      <w:r>
        <w:rPr>
          <w:rFonts w:ascii="Calibri" w:hAnsi="Calibri"/>
        </w:rPr>
        <w:t xml:space="preserve">                                                       </w:t>
      </w:r>
      <w:r w:rsidRPr="00965C8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</w:t>
      </w:r>
      <w:r w:rsidRPr="00965C87">
        <w:rPr>
          <w:rFonts w:ascii="Calibri" w:hAnsi="Calibri"/>
        </w:rPr>
        <w:t xml:space="preserve">.............................................. </w:t>
      </w:r>
    </w:p>
    <w:p w14:paraId="14F0B07E" w14:textId="77777777" w:rsidR="00D943F1" w:rsidRPr="0010331F" w:rsidRDefault="00D943F1" w:rsidP="00D943F1">
      <w:pPr>
        <w:rPr>
          <w:rFonts w:ascii="Calibri" w:hAnsi="Calibri"/>
          <w:i/>
          <w:sz w:val="12"/>
          <w:szCs w:val="12"/>
        </w:rPr>
      </w:pPr>
      <w:r w:rsidRPr="0010331F">
        <w:rPr>
          <w:rFonts w:ascii="Calibri" w:hAnsi="Calibri"/>
          <w:i/>
          <w:sz w:val="12"/>
          <w:szCs w:val="12"/>
        </w:rPr>
        <w:t xml:space="preserve">pieczęć pracodawcy                                                                                                                                            </w:t>
      </w:r>
      <w:r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</w:t>
      </w:r>
      <w:r w:rsidRPr="0010331F">
        <w:rPr>
          <w:rFonts w:ascii="Calibri" w:hAnsi="Calibri"/>
          <w:i/>
          <w:sz w:val="12"/>
          <w:szCs w:val="12"/>
        </w:rPr>
        <w:t xml:space="preserve">                     miejscowość, data</w:t>
      </w:r>
    </w:p>
    <w:p w14:paraId="70AF8F83" w14:textId="77777777" w:rsidR="00D943F1" w:rsidRPr="003A0AAB" w:rsidRDefault="00D943F1" w:rsidP="00D943F1">
      <w:pPr>
        <w:pStyle w:val="Nagwek1"/>
        <w:ind w:left="4248" w:firstLine="708"/>
        <w:jc w:val="left"/>
        <w:rPr>
          <w:rFonts w:ascii="Calibri" w:hAnsi="Calibri"/>
          <w:sz w:val="12"/>
          <w:szCs w:val="12"/>
          <w:lang w:val="pl-PL"/>
        </w:rPr>
      </w:pPr>
    </w:p>
    <w:p w14:paraId="1A218835" w14:textId="77777777" w:rsidR="00D943F1" w:rsidRPr="00965C87" w:rsidRDefault="00D943F1" w:rsidP="00D943F1">
      <w:pPr>
        <w:pStyle w:val="Nagwek1"/>
        <w:ind w:left="4248" w:firstLine="708"/>
        <w:jc w:val="left"/>
        <w:rPr>
          <w:rFonts w:ascii="Calibri" w:hAnsi="Calibri"/>
        </w:rPr>
      </w:pPr>
      <w:r w:rsidRPr="00965C87">
        <w:rPr>
          <w:rFonts w:ascii="Calibri" w:hAnsi="Calibri"/>
        </w:rPr>
        <w:t>STAROSTA TRZEBNICKI</w:t>
      </w:r>
    </w:p>
    <w:p w14:paraId="13731739" w14:textId="77777777" w:rsidR="00D943F1" w:rsidRPr="00AA0110" w:rsidRDefault="00D943F1" w:rsidP="00D943F1">
      <w:pPr>
        <w:ind w:left="4956"/>
        <w:rPr>
          <w:rFonts w:ascii="Calibri" w:hAnsi="Calibri"/>
          <w:b/>
          <w:sz w:val="28"/>
        </w:rPr>
      </w:pPr>
      <w:r w:rsidRPr="00965C87">
        <w:rPr>
          <w:rFonts w:ascii="Calibri" w:hAnsi="Calibri"/>
          <w:b/>
          <w:sz w:val="28"/>
        </w:rPr>
        <w:t>Powiatowy Urząd Pracy</w:t>
      </w:r>
      <w:r>
        <w:rPr>
          <w:rFonts w:ascii="Calibri" w:hAnsi="Calibri"/>
          <w:b/>
          <w:sz w:val="28"/>
        </w:rPr>
        <w:t xml:space="preserve"> </w:t>
      </w:r>
      <w:r w:rsidRPr="00965C87">
        <w:rPr>
          <w:rFonts w:ascii="Calibri" w:hAnsi="Calibri"/>
          <w:b/>
          <w:sz w:val="28"/>
        </w:rPr>
        <w:t>w Trzebnicy</w:t>
      </w:r>
    </w:p>
    <w:p w14:paraId="414EA180" w14:textId="77777777" w:rsidR="00D943F1" w:rsidRDefault="00D943F1" w:rsidP="00D943F1">
      <w:pPr>
        <w:pStyle w:val="Nag3wek2"/>
        <w:jc w:val="center"/>
        <w:rPr>
          <w:rFonts w:ascii="Calibri" w:hAnsi="Calibri"/>
          <w:b/>
          <w:sz w:val="28"/>
          <w:u w:val="single"/>
        </w:rPr>
      </w:pPr>
    </w:p>
    <w:p w14:paraId="00968365" w14:textId="77777777" w:rsidR="00D943F1" w:rsidRPr="00965C87" w:rsidRDefault="00D943F1" w:rsidP="00D943F1">
      <w:pPr>
        <w:pStyle w:val="Nag3wek2"/>
        <w:jc w:val="center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 xml:space="preserve">Deklaracja </w:t>
      </w:r>
      <w:r w:rsidRPr="00965C87">
        <w:rPr>
          <w:rFonts w:ascii="Calibri" w:hAnsi="Calibri"/>
          <w:b/>
          <w:sz w:val="28"/>
          <w:u w:val="single"/>
        </w:rPr>
        <w:t xml:space="preserve">pracodawcy </w:t>
      </w:r>
    </w:p>
    <w:p w14:paraId="293B6FA4" w14:textId="77777777" w:rsidR="00D943F1" w:rsidRPr="00965C87" w:rsidRDefault="00D943F1" w:rsidP="00D943F1">
      <w:pPr>
        <w:pStyle w:val="Default"/>
        <w:rPr>
          <w:rFonts w:ascii="Calibri" w:hAnsi="Calibri"/>
        </w:rPr>
      </w:pPr>
    </w:p>
    <w:p w14:paraId="6836B806" w14:textId="1F381D03" w:rsidR="00D943F1" w:rsidRDefault="00D943F1" w:rsidP="00D943F1">
      <w:pPr>
        <w:rPr>
          <w:rFonts w:ascii="Calibri" w:hAnsi="Calibri"/>
          <w:sz w:val="22"/>
          <w:szCs w:val="22"/>
        </w:rPr>
      </w:pPr>
      <w:r w:rsidRPr="00965C87">
        <w:rPr>
          <w:rFonts w:ascii="Calibri" w:hAnsi="Calibri"/>
          <w:sz w:val="22"/>
          <w:szCs w:val="22"/>
        </w:rPr>
        <w:t xml:space="preserve">Oświadczam, że </w:t>
      </w:r>
      <w:r>
        <w:rPr>
          <w:rFonts w:ascii="Calibri" w:hAnsi="Calibri"/>
          <w:sz w:val="22"/>
          <w:szCs w:val="22"/>
        </w:rPr>
        <w:t xml:space="preserve">zgłaszam zapotrzebowanie na pracownika i </w:t>
      </w:r>
      <w:r w:rsidRPr="00965C87">
        <w:rPr>
          <w:rFonts w:ascii="Calibri" w:hAnsi="Calibri"/>
          <w:sz w:val="22"/>
          <w:szCs w:val="22"/>
        </w:rPr>
        <w:t>zamierzam zatrudnić</w:t>
      </w:r>
      <w:r w:rsidR="000B2D7D">
        <w:rPr>
          <w:rFonts w:ascii="Calibri" w:hAnsi="Calibri"/>
          <w:sz w:val="22"/>
          <w:szCs w:val="22"/>
        </w:rPr>
        <w:t xml:space="preserve"> /utrzymać </w:t>
      </w:r>
      <w:r w:rsidR="00DB7825">
        <w:rPr>
          <w:rFonts w:ascii="Calibri" w:hAnsi="Calibri"/>
          <w:sz w:val="22"/>
          <w:szCs w:val="22"/>
        </w:rPr>
        <w:t>z</w:t>
      </w:r>
      <w:r w:rsidR="000B2D7D">
        <w:rPr>
          <w:rFonts w:ascii="Calibri" w:hAnsi="Calibri"/>
          <w:sz w:val="22"/>
          <w:szCs w:val="22"/>
        </w:rPr>
        <w:t>atrudnienie</w:t>
      </w:r>
      <w:r w:rsidR="00DB7825">
        <w:rPr>
          <w:rFonts w:ascii="Calibri" w:hAnsi="Calibri"/>
          <w:sz w:val="22"/>
          <w:szCs w:val="22"/>
        </w:rPr>
        <w:t>*</w:t>
      </w:r>
      <w:r w:rsidR="000B2D7D">
        <w:rPr>
          <w:rFonts w:ascii="Calibri" w:hAnsi="Calibri"/>
          <w:sz w:val="22"/>
          <w:szCs w:val="22"/>
        </w:rPr>
        <w:t xml:space="preserve">  </w:t>
      </w:r>
    </w:p>
    <w:p w14:paraId="163EB488" w14:textId="77777777" w:rsidR="00D943F1" w:rsidRPr="00CA350E" w:rsidRDefault="00D943F1" w:rsidP="00D943F1">
      <w:pPr>
        <w:pStyle w:val="Default"/>
      </w:pPr>
    </w:p>
    <w:p w14:paraId="7EA0883D" w14:textId="23A2E8C8" w:rsidR="00D943F1" w:rsidRPr="00965C87" w:rsidRDefault="000B2D7D" w:rsidP="00D943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Pana/Pani </w:t>
      </w:r>
      <w:r w:rsidR="00D943F1">
        <w:rPr>
          <w:rFonts w:ascii="Calibri" w:hAnsi="Calibri"/>
          <w:sz w:val="22"/>
          <w:szCs w:val="22"/>
        </w:rPr>
        <w:t>.......................</w:t>
      </w:r>
      <w:r w:rsidR="00D943F1" w:rsidRPr="00965C87">
        <w:rPr>
          <w:rFonts w:ascii="Calibri" w:hAnsi="Calibri"/>
          <w:sz w:val="22"/>
          <w:szCs w:val="22"/>
        </w:rPr>
        <w:t>..................</w:t>
      </w:r>
      <w:r w:rsidR="00D943F1">
        <w:rPr>
          <w:rFonts w:ascii="Calibri" w:hAnsi="Calibri"/>
          <w:sz w:val="22"/>
          <w:szCs w:val="22"/>
        </w:rPr>
        <w:t>.....</w:t>
      </w:r>
      <w:r w:rsidR="00D943F1" w:rsidRPr="00965C87">
        <w:rPr>
          <w:rFonts w:ascii="Calibri" w:hAnsi="Calibri"/>
          <w:sz w:val="22"/>
          <w:szCs w:val="22"/>
        </w:rPr>
        <w:t>.......</w:t>
      </w:r>
      <w:r w:rsidR="00D943F1">
        <w:rPr>
          <w:rFonts w:ascii="Calibri" w:hAnsi="Calibri"/>
          <w:sz w:val="22"/>
          <w:szCs w:val="22"/>
        </w:rPr>
        <w:t>........................................................................................</w:t>
      </w:r>
      <w:r w:rsidR="00DB7825">
        <w:rPr>
          <w:rFonts w:ascii="Calibri" w:hAnsi="Calibri"/>
          <w:sz w:val="22"/>
          <w:szCs w:val="22"/>
        </w:rPr>
        <w:t>...</w:t>
      </w:r>
      <w:r w:rsidR="00D943F1">
        <w:rPr>
          <w:rFonts w:ascii="Calibri" w:hAnsi="Calibri"/>
          <w:sz w:val="22"/>
          <w:szCs w:val="22"/>
        </w:rPr>
        <w:t>.....</w:t>
      </w:r>
      <w:r w:rsidR="00D943F1" w:rsidRPr="00965C87">
        <w:rPr>
          <w:rFonts w:ascii="Calibri" w:hAnsi="Calibri"/>
          <w:sz w:val="22"/>
          <w:szCs w:val="22"/>
        </w:rPr>
        <w:t xml:space="preserve">...... </w:t>
      </w:r>
    </w:p>
    <w:p w14:paraId="6F978D42" w14:textId="77777777" w:rsidR="00D943F1" w:rsidRPr="003A0AAB" w:rsidRDefault="00D943F1" w:rsidP="00D943F1">
      <w:pPr>
        <w:jc w:val="center"/>
        <w:rPr>
          <w:rFonts w:ascii="Calibri" w:hAnsi="Calibri"/>
          <w:i/>
          <w:sz w:val="12"/>
          <w:szCs w:val="12"/>
        </w:rPr>
      </w:pPr>
      <w:r w:rsidRPr="003A0AAB">
        <w:rPr>
          <w:rFonts w:ascii="Calibri" w:hAnsi="Calibri"/>
          <w:i/>
          <w:sz w:val="12"/>
          <w:szCs w:val="12"/>
        </w:rPr>
        <w:t>(imię i nazwisko)</w:t>
      </w:r>
    </w:p>
    <w:p w14:paraId="24131BFB" w14:textId="77777777" w:rsidR="00D943F1" w:rsidRPr="00965C87" w:rsidRDefault="00D943F1" w:rsidP="00D943F1">
      <w:pPr>
        <w:rPr>
          <w:rFonts w:ascii="Calibri" w:hAnsi="Calibri"/>
          <w:sz w:val="22"/>
          <w:szCs w:val="22"/>
        </w:rPr>
      </w:pPr>
    </w:p>
    <w:p w14:paraId="0C254188" w14:textId="55E3DD91" w:rsidR="00D943F1" w:rsidRPr="00965C87" w:rsidRDefault="00D943F1" w:rsidP="00D943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stanowisku </w:t>
      </w:r>
      <w:r w:rsidRPr="00965C87">
        <w:rPr>
          <w:rFonts w:ascii="Calibri" w:hAnsi="Calibri"/>
          <w:sz w:val="22"/>
          <w:szCs w:val="22"/>
        </w:rPr>
        <w:t xml:space="preserve"> ..................</w:t>
      </w:r>
      <w:r>
        <w:rPr>
          <w:rFonts w:ascii="Calibri" w:hAnsi="Calibri"/>
          <w:sz w:val="22"/>
          <w:szCs w:val="22"/>
        </w:rPr>
        <w:t>...........................</w:t>
      </w:r>
      <w:r w:rsidRPr="00965C87">
        <w:rPr>
          <w:rFonts w:ascii="Calibri" w:hAnsi="Calibri"/>
          <w:sz w:val="22"/>
          <w:szCs w:val="22"/>
        </w:rPr>
        <w:t>.....................................................................................</w:t>
      </w:r>
      <w:r w:rsidR="00DB7825">
        <w:rPr>
          <w:rFonts w:ascii="Calibri" w:hAnsi="Calibri"/>
          <w:sz w:val="22"/>
          <w:szCs w:val="22"/>
        </w:rPr>
        <w:t>......</w:t>
      </w:r>
      <w:r w:rsidRPr="00965C87">
        <w:rPr>
          <w:rFonts w:ascii="Calibri" w:hAnsi="Calibri"/>
          <w:sz w:val="22"/>
          <w:szCs w:val="22"/>
        </w:rPr>
        <w:t xml:space="preserve">............ </w:t>
      </w:r>
    </w:p>
    <w:p w14:paraId="0C4FAD9D" w14:textId="77777777" w:rsidR="00D943F1" w:rsidRDefault="00D943F1" w:rsidP="00D943F1">
      <w:pPr>
        <w:rPr>
          <w:rFonts w:ascii="Calibri" w:hAnsi="Calibri"/>
          <w:i/>
          <w:sz w:val="12"/>
          <w:szCs w:val="12"/>
        </w:rPr>
      </w:pPr>
    </w:p>
    <w:p w14:paraId="01777E60" w14:textId="4DAD77AA" w:rsidR="000B2D7D" w:rsidRDefault="000B2D7D" w:rsidP="00D943F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terminie miesiąca od </w:t>
      </w:r>
      <w:r w:rsidRPr="00013667">
        <w:rPr>
          <w:rFonts w:ascii="Calibri" w:hAnsi="Calibri"/>
          <w:sz w:val="22"/>
        </w:rPr>
        <w:t>dnia ukończenia kształcenia ustawicznego sfinansowanego w ramach bonu</w:t>
      </w:r>
      <w:r>
        <w:rPr>
          <w:rFonts w:ascii="Calibri" w:hAnsi="Calibri"/>
          <w:sz w:val="22"/>
        </w:rPr>
        <w:t xml:space="preserve"> tj.  </w:t>
      </w:r>
    </w:p>
    <w:p w14:paraId="00DC64D5" w14:textId="77777777" w:rsidR="000B2D7D" w:rsidRPr="000B2D7D" w:rsidRDefault="000B2D7D" w:rsidP="000B2D7D">
      <w:pPr>
        <w:pStyle w:val="Default"/>
      </w:pPr>
    </w:p>
    <w:p w14:paraId="4FFC6975" w14:textId="27999C64" w:rsidR="00D943F1" w:rsidRPr="00AA0110" w:rsidRDefault="00D943F1" w:rsidP="00D943F1">
      <w:pPr>
        <w:rPr>
          <w:rFonts w:asciiTheme="minorHAnsi" w:hAnsiTheme="minorHAnsi" w:cstheme="minorHAnsi"/>
          <w:sz w:val="22"/>
          <w:szCs w:val="22"/>
        </w:rPr>
      </w:pPr>
      <w:r w:rsidRPr="00965C87">
        <w:rPr>
          <w:rFonts w:ascii="Calibri" w:hAnsi="Calibri"/>
          <w:sz w:val="22"/>
          <w:szCs w:val="22"/>
        </w:rPr>
        <w:t>................................</w:t>
      </w:r>
      <w:r>
        <w:rPr>
          <w:rFonts w:ascii="Calibri" w:hAnsi="Calibri"/>
          <w:sz w:val="22"/>
          <w:szCs w:val="22"/>
        </w:rPr>
        <w:t>.....................................</w:t>
      </w:r>
      <w:r w:rsidRPr="00965C87">
        <w:rPr>
          <w:rFonts w:ascii="Calibri" w:hAnsi="Calibri"/>
          <w:sz w:val="22"/>
          <w:szCs w:val="22"/>
        </w:rPr>
        <w:t>....</w:t>
      </w:r>
      <w:r>
        <w:rPr>
          <w:rFonts w:ascii="Calibri" w:hAnsi="Calibri"/>
          <w:sz w:val="22"/>
          <w:szCs w:val="22"/>
        </w:rPr>
        <w:t>........</w:t>
      </w:r>
      <w:r w:rsidR="000B2D7D">
        <w:rPr>
          <w:rFonts w:ascii="Calibri" w:hAnsi="Calibri"/>
          <w:sz w:val="22"/>
          <w:szCs w:val="22"/>
        </w:rPr>
        <w:t>.............................................................................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  <w:r w:rsidR="00DB7825">
        <w:rPr>
          <w:rFonts w:ascii="Calibri" w:hAnsi="Calibri"/>
          <w:sz w:val="22"/>
          <w:szCs w:val="22"/>
        </w:rPr>
        <w:t>....</w:t>
      </w:r>
      <w:r>
        <w:rPr>
          <w:rFonts w:ascii="Calibri" w:hAnsi="Calibri"/>
          <w:sz w:val="22"/>
          <w:szCs w:val="22"/>
        </w:rPr>
        <w:t>..</w:t>
      </w:r>
      <w:r w:rsidRPr="00965C87">
        <w:rPr>
          <w:rFonts w:ascii="Calibri" w:hAnsi="Calibri"/>
          <w:sz w:val="22"/>
          <w:szCs w:val="22"/>
        </w:rPr>
        <w:t xml:space="preserve">........ </w:t>
      </w:r>
    </w:p>
    <w:p w14:paraId="1FC10CF6" w14:textId="2215001E" w:rsidR="000B2D7D" w:rsidRPr="000B2D7D" w:rsidRDefault="000B2D7D" w:rsidP="000B2D7D">
      <w:pPr>
        <w:pStyle w:val="Tekstpodstawowy"/>
        <w:jc w:val="center"/>
        <w:rPr>
          <w:rFonts w:ascii="Calibri" w:hAnsi="Calibri"/>
          <w:i/>
          <w:sz w:val="12"/>
          <w:szCs w:val="12"/>
        </w:rPr>
      </w:pPr>
      <w:r w:rsidRPr="000B2D7D">
        <w:rPr>
          <w:rFonts w:ascii="Calibri" w:hAnsi="Calibri"/>
          <w:i/>
          <w:sz w:val="12"/>
          <w:szCs w:val="12"/>
          <w:lang w:val="pl-PL"/>
        </w:rPr>
        <w:t>(</w:t>
      </w:r>
      <w:r w:rsidRPr="000B2D7D">
        <w:rPr>
          <w:rFonts w:ascii="Calibri" w:hAnsi="Calibri"/>
          <w:i/>
          <w:sz w:val="12"/>
          <w:szCs w:val="12"/>
        </w:rPr>
        <w:t>nazwa</w:t>
      </w:r>
      <w:r w:rsidRPr="000B2D7D">
        <w:rPr>
          <w:rFonts w:ascii="Calibri" w:hAnsi="Calibri"/>
          <w:i/>
          <w:sz w:val="12"/>
          <w:szCs w:val="12"/>
          <w:lang w:val="pl-PL"/>
        </w:rPr>
        <w:t>/zakres</w:t>
      </w:r>
      <w:r w:rsidRPr="000B2D7D">
        <w:rPr>
          <w:rFonts w:ascii="Calibri" w:hAnsi="Calibri"/>
          <w:i/>
          <w:sz w:val="12"/>
          <w:szCs w:val="12"/>
        </w:rPr>
        <w:t xml:space="preserve"> </w:t>
      </w:r>
      <w:r w:rsidRPr="000B2D7D">
        <w:rPr>
          <w:rFonts w:ascii="Calibri" w:hAnsi="Calibri"/>
          <w:i/>
          <w:sz w:val="12"/>
          <w:szCs w:val="12"/>
          <w:lang w:val="pl-PL"/>
        </w:rPr>
        <w:t>szkolenia</w:t>
      </w:r>
      <w:r w:rsidRPr="000B2D7D">
        <w:rPr>
          <w:rFonts w:ascii="Calibri" w:hAnsi="Calibri"/>
          <w:i/>
          <w:iCs/>
          <w:sz w:val="12"/>
          <w:szCs w:val="12"/>
        </w:rPr>
        <w:t xml:space="preserve"> i/lub  potwierdzenie nabycia wiedzy i umiejętności i/lub uzyskanie dokumentu potwierdzającego nabycie wiedzy i umiejętności i/lub studia podyplomowe</w:t>
      </w:r>
      <w:r w:rsidRPr="000B2D7D">
        <w:rPr>
          <w:rFonts w:ascii="Calibri" w:hAnsi="Calibri"/>
          <w:i/>
          <w:sz w:val="12"/>
          <w:szCs w:val="12"/>
        </w:rPr>
        <w:t xml:space="preserve">) </w:t>
      </w:r>
    </w:p>
    <w:p w14:paraId="749CB590" w14:textId="6252790A" w:rsidR="00D943F1" w:rsidRDefault="00DB7825" w:rsidP="00D943F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…….</w:t>
      </w:r>
      <w:r w:rsidR="00D943F1" w:rsidRPr="00965C87">
        <w:rPr>
          <w:rFonts w:ascii="Calibri" w:hAnsi="Calibri"/>
          <w:sz w:val="22"/>
          <w:szCs w:val="22"/>
        </w:rPr>
        <w:t>.........................</w:t>
      </w:r>
      <w:r w:rsidR="00D943F1">
        <w:rPr>
          <w:rFonts w:ascii="Calibri" w:hAnsi="Calibri"/>
          <w:sz w:val="22"/>
          <w:szCs w:val="22"/>
        </w:rPr>
        <w:t>...............................</w:t>
      </w:r>
      <w:r w:rsidR="00D943F1" w:rsidRPr="00965C87">
        <w:rPr>
          <w:rFonts w:ascii="Calibri" w:hAnsi="Calibri"/>
          <w:sz w:val="22"/>
          <w:szCs w:val="22"/>
        </w:rPr>
        <w:t>...............................................................................................................</w:t>
      </w:r>
    </w:p>
    <w:p w14:paraId="76CD6C29" w14:textId="77777777" w:rsidR="00E648D1" w:rsidRPr="00E648D1" w:rsidRDefault="00E648D1" w:rsidP="00E648D1">
      <w:pPr>
        <w:pStyle w:val="Default"/>
      </w:pPr>
    </w:p>
    <w:p w14:paraId="60E10254" w14:textId="39DD811D" w:rsidR="00D943F1" w:rsidRPr="00965C87" w:rsidRDefault="00D943F1" w:rsidP="00D943F1">
      <w:pPr>
        <w:jc w:val="both"/>
        <w:rPr>
          <w:rFonts w:ascii="Calibri" w:hAnsi="Calibri"/>
          <w:sz w:val="22"/>
          <w:szCs w:val="22"/>
        </w:rPr>
      </w:pPr>
      <w:r w:rsidRPr="00965C87">
        <w:rPr>
          <w:rFonts w:ascii="Calibri" w:hAnsi="Calibri"/>
          <w:sz w:val="22"/>
          <w:szCs w:val="22"/>
        </w:rPr>
        <w:t xml:space="preserve">na okres </w:t>
      </w:r>
      <w:r>
        <w:rPr>
          <w:rFonts w:ascii="Calibri" w:hAnsi="Calibri"/>
          <w:sz w:val="22"/>
          <w:szCs w:val="22"/>
        </w:rPr>
        <w:t xml:space="preserve"> </w:t>
      </w:r>
      <w:r w:rsidRPr="00965C87">
        <w:rPr>
          <w:rFonts w:ascii="Calibri" w:hAnsi="Calibri"/>
          <w:sz w:val="22"/>
          <w:szCs w:val="22"/>
        </w:rPr>
        <w:t>.....</w:t>
      </w:r>
      <w:r w:rsidR="00181796">
        <w:rPr>
          <w:rFonts w:ascii="Calibri" w:hAnsi="Calibri"/>
          <w:sz w:val="22"/>
          <w:szCs w:val="22"/>
        </w:rPr>
        <w:t>......</w:t>
      </w:r>
      <w:r w:rsidR="00CB67EA">
        <w:rPr>
          <w:rFonts w:ascii="Calibri" w:hAnsi="Calibri"/>
          <w:sz w:val="22"/>
          <w:szCs w:val="22"/>
        </w:rPr>
        <w:t>.....................</w:t>
      </w:r>
      <w:r w:rsidR="00181796">
        <w:rPr>
          <w:rFonts w:ascii="Calibri" w:hAnsi="Calibri"/>
          <w:sz w:val="22"/>
          <w:szCs w:val="22"/>
        </w:rPr>
        <w:t>...............</w:t>
      </w:r>
      <w:r w:rsidRPr="00965C87">
        <w:rPr>
          <w:rFonts w:ascii="Calibri" w:hAnsi="Calibri"/>
          <w:sz w:val="22"/>
          <w:szCs w:val="22"/>
        </w:rPr>
        <w:t>..........</w:t>
      </w:r>
      <w:r w:rsidR="000B2D7D">
        <w:rPr>
          <w:rFonts w:ascii="Calibri" w:hAnsi="Calibri"/>
          <w:sz w:val="22"/>
          <w:szCs w:val="22"/>
        </w:rPr>
        <w:t xml:space="preserve"> </w:t>
      </w:r>
      <w:r w:rsidRPr="00965C87">
        <w:rPr>
          <w:rFonts w:ascii="Calibri" w:hAnsi="Calibri"/>
          <w:sz w:val="22"/>
          <w:szCs w:val="22"/>
        </w:rPr>
        <w:t xml:space="preserve">na podstawie umowy o pracę </w:t>
      </w:r>
      <w:r>
        <w:rPr>
          <w:rFonts w:ascii="Calibri" w:hAnsi="Calibri"/>
          <w:sz w:val="22"/>
          <w:szCs w:val="22"/>
        </w:rPr>
        <w:t>w pełnym wymiarze czasu pracy*</w:t>
      </w:r>
      <w:r w:rsidR="00181796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 </w:t>
      </w:r>
    </w:p>
    <w:p w14:paraId="43E3D3EE" w14:textId="2942776C" w:rsidR="00D943F1" w:rsidRDefault="00D943F1" w:rsidP="000B2D7D">
      <w:pPr>
        <w:pStyle w:val="Tekstpodstawowy"/>
        <w:rPr>
          <w:rFonts w:ascii="Calibri" w:hAnsi="Calibri"/>
          <w:sz w:val="22"/>
          <w:szCs w:val="22"/>
        </w:rPr>
      </w:pPr>
      <w:r w:rsidRPr="000B2D7D">
        <w:rPr>
          <w:rFonts w:ascii="Calibri" w:hAnsi="Calibri"/>
          <w:i/>
          <w:iCs/>
          <w:sz w:val="10"/>
          <w:szCs w:val="10"/>
        </w:rPr>
        <w:t xml:space="preserve">      </w:t>
      </w:r>
      <w:r w:rsidR="000B2D7D">
        <w:rPr>
          <w:rFonts w:ascii="Calibri" w:hAnsi="Calibri"/>
          <w:i/>
          <w:iCs/>
          <w:sz w:val="10"/>
          <w:szCs w:val="10"/>
        </w:rPr>
        <w:t xml:space="preserve">      </w:t>
      </w:r>
      <w:r w:rsidRPr="000B2D7D">
        <w:rPr>
          <w:rFonts w:ascii="Calibri" w:hAnsi="Calibri"/>
          <w:i/>
          <w:iCs/>
          <w:sz w:val="10"/>
          <w:szCs w:val="10"/>
        </w:rPr>
        <w:t xml:space="preserve">     </w:t>
      </w:r>
      <w:r w:rsidR="000B2D7D" w:rsidRPr="000B2D7D">
        <w:rPr>
          <w:rFonts w:asciiTheme="minorHAnsi" w:hAnsiTheme="minorHAnsi" w:cstheme="minorHAnsi"/>
          <w:i/>
          <w:iCs/>
          <w:sz w:val="10"/>
          <w:szCs w:val="10"/>
        </w:rPr>
        <w:t>min</w:t>
      </w:r>
      <w:r w:rsidR="000B2D7D">
        <w:rPr>
          <w:rFonts w:asciiTheme="minorHAnsi" w:hAnsiTheme="minorHAnsi" w:cstheme="minorHAnsi"/>
          <w:i/>
          <w:iCs/>
          <w:sz w:val="10"/>
          <w:szCs w:val="10"/>
        </w:rPr>
        <w:t>i</w:t>
      </w:r>
      <w:r w:rsidR="000B2D7D" w:rsidRPr="000B2D7D">
        <w:rPr>
          <w:rFonts w:asciiTheme="minorHAnsi" w:hAnsiTheme="minorHAnsi" w:cstheme="minorHAnsi"/>
          <w:i/>
          <w:iCs/>
          <w:sz w:val="10"/>
          <w:szCs w:val="10"/>
        </w:rPr>
        <w:t>mum</w:t>
      </w:r>
      <w:r w:rsidR="000B2D7D" w:rsidRPr="000B2D7D">
        <w:rPr>
          <w:rFonts w:ascii="Calibri" w:hAnsi="Calibri"/>
          <w:i/>
          <w:iCs/>
          <w:sz w:val="10"/>
          <w:szCs w:val="10"/>
        </w:rPr>
        <w:t xml:space="preserve"> 90 dni w okresie 180 dni od dnia ukończenia kształcenia ustawicznego</w:t>
      </w:r>
      <w:r w:rsidR="000B2D7D">
        <w:rPr>
          <w:i/>
          <w:iCs/>
          <w:color w:val="000000"/>
          <w:sz w:val="10"/>
          <w:szCs w:val="10"/>
          <w:lang w:val="pl-PL" w:eastAsia="pl-PL"/>
        </w:rPr>
        <w:t xml:space="preserve">   </w:t>
      </w:r>
    </w:p>
    <w:p w14:paraId="3A54AA57" w14:textId="66E74985" w:rsidR="00F00A08" w:rsidRPr="006B52D1" w:rsidRDefault="00F00A08" w:rsidP="00F00A08">
      <w:pPr>
        <w:rPr>
          <w:rFonts w:ascii="Calibri" w:hAnsi="Calibri"/>
          <w:sz w:val="22"/>
          <w:szCs w:val="22"/>
        </w:rPr>
      </w:pPr>
      <w:r w:rsidRPr="006B52D1">
        <w:rPr>
          <w:rFonts w:ascii="Calibri" w:hAnsi="Calibri"/>
          <w:sz w:val="22"/>
          <w:szCs w:val="22"/>
        </w:rPr>
        <w:t>............................</w:t>
      </w:r>
      <w:r w:rsidR="00DB7825">
        <w:rPr>
          <w:rFonts w:ascii="Calibri" w:hAnsi="Calibri"/>
          <w:sz w:val="22"/>
          <w:szCs w:val="22"/>
        </w:rPr>
        <w:t>....</w:t>
      </w:r>
      <w:r w:rsidRPr="006B52D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15241B7" w14:textId="77777777" w:rsidR="00E648D1" w:rsidRDefault="00E648D1" w:rsidP="00E648D1">
      <w:pPr>
        <w:pStyle w:val="Tekstprzypisudolnego"/>
        <w:rPr>
          <w:rFonts w:ascii="Calibri" w:hAnsi="Calibri"/>
          <w:i/>
          <w:sz w:val="16"/>
        </w:rPr>
      </w:pPr>
      <w:r w:rsidRPr="00965C87">
        <w:rPr>
          <w:rStyle w:val="Odwoanieprzypisudolnego"/>
          <w:rFonts w:ascii="Calibri" w:hAnsi="Calibri"/>
        </w:rPr>
        <w:sym w:font="Symbol" w:char="F02A"/>
      </w:r>
      <w:r w:rsidRPr="00965C87">
        <w:rPr>
          <w:rStyle w:val="Odwoanieprzypisudolnego"/>
          <w:rFonts w:ascii="Calibri" w:hAnsi="Calibri"/>
        </w:rPr>
        <w:sym w:font="Symbol" w:char="F02A"/>
      </w:r>
      <w:r w:rsidRPr="00965C87">
        <w:rPr>
          <w:rFonts w:ascii="Calibri" w:hAnsi="Calibri"/>
        </w:rPr>
        <w:t xml:space="preserve"> </w:t>
      </w:r>
      <w:r w:rsidRPr="00965C87"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z w:val="16"/>
        </w:rPr>
        <w:t>w przypadku innej formy zatrudnienia wpisać  odpowiednio</w:t>
      </w:r>
    </w:p>
    <w:p w14:paraId="4C385173" w14:textId="77777777" w:rsidR="00E648D1" w:rsidRDefault="00E648D1" w:rsidP="00D943F1">
      <w:pPr>
        <w:rPr>
          <w:rFonts w:ascii="Calibri" w:hAnsi="Calibri"/>
          <w:sz w:val="22"/>
          <w:szCs w:val="22"/>
        </w:rPr>
      </w:pPr>
    </w:p>
    <w:p w14:paraId="164632B9" w14:textId="41BB5F00" w:rsidR="00D943F1" w:rsidRDefault="00D943F1" w:rsidP="00D943F1">
      <w:pPr>
        <w:rPr>
          <w:rFonts w:ascii="Calibri" w:hAnsi="Calibri"/>
          <w:sz w:val="22"/>
          <w:szCs w:val="22"/>
        </w:rPr>
      </w:pPr>
      <w:r w:rsidRPr="006B52D1">
        <w:rPr>
          <w:rFonts w:ascii="Calibri" w:hAnsi="Calibri"/>
          <w:sz w:val="22"/>
          <w:szCs w:val="22"/>
        </w:rPr>
        <w:t>Nazwa i adres pracodawcy:</w:t>
      </w:r>
    </w:p>
    <w:p w14:paraId="1E14994F" w14:textId="3DA1D5E8" w:rsidR="00D943F1" w:rsidRPr="006B52D1" w:rsidRDefault="00D943F1" w:rsidP="00D943F1">
      <w:pPr>
        <w:rPr>
          <w:rFonts w:ascii="Calibri" w:hAnsi="Calibri"/>
          <w:sz w:val="22"/>
          <w:szCs w:val="22"/>
        </w:rPr>
      </w:pPr>
      <w:r w:rsidRPr="006B52D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CB67EA">
        <w:rPr>
          <w:rFonts w:ascii="Calibri" w:hAnsi="Calibri"/>
          <w:sz w:val="22"/>
          <w:szCs w:val="22"/>
        </w:rPr>
        <w:t>.......</w:t>
      </w:r>
      <w:r w:rsidRPr="006B52D1">
        <w:rPr>
          <w:rFonts w:ascii="Calibri" w:hAnsi="Calibri"/>
          <w:sz w:val="22"/>
          <w:szCs w:val="22"/>
        </w:rPr>
        <w:t>...............</w:t>
      </w:r>
    </w:p>
    <w:p w14:paraId="53519A65" w14:textId="77777777" w:rsidR="00CB67EA" w:rsidRPr="006B52D1" w:rsidRDefault="00CB67EA" w:rsidP="00CB67EA">
      <w:pPr>
        <w:rPr>
          <w:rFonts w:ascii="Calibri" w:hAnsi="Calibri"/>
          <w:sz w:val="22"/>
          <w:szCs w:val="22"/>
        </w:rPr>
      </w:pPr>
      <w:r w:rsidRPr="006B52D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</w:t>
      </w:r>
      <w:r w:rsidRPr="006B52D1">
        <w:rPr>
          <w:rFonts w:ascii="Calibri" w:hAnsi="Calibri"/>
          <w:sz w:val="22"/>
          <w:szCs w:val="22"/>
        </w:rPr>
        <w:t>...............</w:t>
      </w:r>
    </w:p>
    <w:p w14:paraId="126F8974" w14:textId="36CBC471" w:rsidR="00D943F1" w:rsidRPr="006B52D1" w:rsidRDefault="00D943F1" w:rsidP="00D943F1">
      <w:pPr>
        <w:rPr>
          <w:rFonts w:ascii="Calibri" w:hAnsi="Calibri"/>
          <w:sz w:val="22"/>
          <w:szCs w:val="22"/>
          <w:lang w:val="de-DE"/>
        </w:rPr>
      </w:pPr>
      <w:proofErr w:type="spellStart"/>
      <w:r>
        <w:rPr>
          <w:rFonts w:ascii="Calibri" w:hAnsi="Calibri"/>
          <w:sz w:val="22"/>
          <w:szCs w:val="22"/>
          <w:lang w:val="de-DE"/>
        </w:rPr>
        <w:t>N</w:t>
      </w:r>
      <w:r w:rsidRPr="006B52D1">
        <w:rPr>
          <w:rFonts w:ascii="Calibri" w:hAnsi="Calibri"/>
          <w:sz w:val="22"/>
          <w:szCs w:val="22"/>
          <w:lang w:val="de-DE"/>
        </w:rPr>
        <w:t>r</w:t>
      </w:r>
      <w:proofErr w:type="spellEnd"/>
      <w:r w:rsidRPr="006B52D1">
        <w:rPr>
          <w:rFonts w:ascii="Calibri" w:hAnsi="Calibri"/>
          <w:sz w:val="22"/>
          <w:szCs w:val="22"/>
          <w:lang w:val="de-DE"/>
        </w:rPr>
        <w:t xml:space="preserve"> tel. ...............................................</w:t>
      </w:r>
      <w:r w:rsidR="00CB67EA">
        <w:rPr>
          <w:rFonts w:ascii="Calibri" w:hAnsi="Calibri"/>
          <w:sz w:val="22"/>
          <w:szCs w:val="22"/>
          <w:lang w:val="de-DE"/>
        </w:rPr>
        <w:t>.......</w:t>
      </w:r>
      <w:r w:rsidRPr="006B52D1">
        <w:rPr>
          <w:rFonts w:ascii="Calibri" w:hAnsi="Calibri"/>
          <w:sz w:val="22"/>
          <w:szCs w:val="22"/>
          <w:lang w:val="de-DE"/>
        </w:rPr>
        <w:t xml:space="preserve">............................................................................................................... </w:t>
      </w:r>
    </w:p>
    <w:p w14:paraId="5BF8DC1D" w14:textId="385DF455" w:rsidR="00D943F1" w:rsidRPr="005B2C26" w:rsidRDefault="00D943F1" w:rsidP="00D943F1">
      <w:pPr>
        <w:rPr>
          <w:rFonts w:ascii="Calibri" w:hAnsi="Calibri"/>
          <w:sz w:val="22"/>
          <w:szCs w:val="22"/>
        </w:rPr>
      </w:pPr>
      <w:r w:rsidRPr="007A48E4">
        <w:rPr>
          <w:rFonts w:ascii="Calibri" w:hAnsi="Calibri"/>
          <w:sz w:val="22"/>
          <w:szCs w:val="22"/>
          <w:lang w:val="de-DE"/>
        </w:rPr>
        <w:t>NIP ......................................................</w:t>
      </w:r>
      <w:r w:rsidR="00CB67EA">
        <w:rPr>
          <w:rFonts w:ascii="Calibri" w:hAnsi="Calibri"/>
          <w:sz w:val="22"/>
          <w:szCs w:val="22"/>
          <w:lang w:val="de-DE"/>
        </w:rPr>
        <w:t>.......</w:t>
      </w:r>
      <w:r w:rsidRPr="007A48E4">
        <w:rPr>
          <w:rFonts w:ascii="Calibri" w:hAnsi="Calibri"/>
          <w:sz w:val="22"/>
          <w:szCs w:val="22"/>
          <w:lang w:val="de-DE"/>
        </w:rPr>
        <w:t>...........</w:t>
      </w:r>
      <w:r>
        <w:rPr>
          <w:rFonts w:ascii="Calibri" w:hAnsi="Calibri"/>
          <w:sz w:val="22"/>
          <w:szCs w:val="22"/>
          <w:lang w:val="de-DE"/>
        </w:rPr>
        <w:t xml:space="preserve"> </w:t>
      </w:r>
      <w:r w:rsidRPr="005B2C26">
        <w:rPr>
          <w:rFonts w:ascii="Calibri" w:hAnsi="Calibri"/>
          <w:sz w:val="22"/>
          <w:szCs w:val="22"/>
        </w:rPr>
        <w:t>Regon .......................</w:t>
      </w:r>
      <w:r>
        <w:rPr>
          <w:rFonts w:ascii="Calibri" w:hAnsi="Calibri"/>
          <w:sz w:val="22"/>
          <w:szCs w:val="22"/>
        </w:rPr>
        <w:t>.........................</w:t>
      </w:r>
      <w:r w:rsidRPr="005B2C26">
        <w:rPr>
          <w:rFonts w:ascii="Calibri" w:hAnsi="Calibri"/>
          <w:sz w:val="22"/>
          <w:szCs w:val="22"/>
        </w:rPr>
        <w:t xml:space="preserve">..................................... </w:t>
      </w:r>
    </w:p>
    <w:p w14:paraId="75212E7B" w14:textId="77777777" w:rsidR="00D943F1" w:rsidRPr="0010331F" w:rsidRDefault="00D943F1" w:rsidP="00D943F1">
      <w:pPr>
        <w:pStyle w:val="Tekstpodstawowy3"/>
        <w:rPr>
          <w:rFonts w:ascii="Calibri" w:hAnsi="Calibri"/>
          <w:sz w:val="22"/>
          <w:szCs w:val="22"/>
        </w:rPr>
      </w:pPr>
      <w:r w:rsidRPr="0010331F">
        <w:rPr>
          <w:rFonts w:ascii="Calibri" w:hAnsi="Calibri"/>
          <w:sz w:val="22"/>
          <w:szCs w:val="22"/>
        </w:rPr>
        <w:t>Oświadczam, że zakład nie znajduje się w stanie likwidacji, nie ogłoszono wobec niego upadłości</w:t>
      </w:r>
      <w:r>
        <w:rPr>
          <w:rFonts w:ascii="Calibri" w:hAnsi="Calibri"/>
          <w:sz w:val="22"/>
          <w:szCs w:val="22"/>
        </w:rPr>
        <w:t>.</w:t>
      </w:r>
    </w:p>
    <w:p w14:paraId="15011EBF" w14:textId="0E0C3745" w:rsidR="00D943F1" w:rsidRPr="0010331F" w:rsidRDefault="00D943F1" w:rsidP="00D943F1">
      <w:pPr>
        <w:jc w:val="both"/>
        <w:rPr>
          <w:rFonts w:ascii="Calibri" w:hAnsi="Calibri" w:cs="Tahoma"/>
          <w:sz w:val="22"/>
          <w:szCs w:val="22"/>
        </w:rPr>
      </w:pPr>
      <w:r w:rsidRPr="0010331F">
        <w:rPr>
          <w:rFonts w:ascii="Calibri" w:hAnsi="Calibri" w:cs="Tahoma"/>
          <w:sz w:val="22"/>
          <w:szCs w:val="22"/>
        </w:rPr>
        <w:t>Oświadczam, że w/w osoba odbyła rozmowę</w:t>
      </w:r>
      <w:r w:rsidR="00DB7825">
        <w:rPr>
          <w:rFonts w:ascii="Calibri" w:hAnsi="Calibri" w:cs="Tahoma"/>
          <w:sz w:val="22"/>
          <w:szCs w:val="22"/>
        </w:rPr>
        <w:t xml:space="preserve">, </w:t>
      </w:r>
      <w:r w:rsidRPr="0010331F">
        <w:rPr>
          <w:rFonts w:ascii="Calibri" w:hAnsi="Calibri" w:cs="Tahoma"/>
          <w:sz w:val="22"/>
          <w:szCs w:val="22"/>
        </w:rPr>
        <w:t>podczas której ustalono, że spełnia wymogi zatrudnienia oraz oczekiwania pracodawcy na w/w stanowisku. Do zatrudnienia i podpisania umowy</w:t>
      </w:r>
      <w:r w:rsidR="00DB7825">
        <w:rPr>
          <w:rFonts w:ascii="Calibri" w:hAnsi="Calibri" w:cs="Tahoma"/>
          <w:sz w:val="22"/>
          <w:szCs w:val="22"/>
        </w:rPr>
        <w:t xml:space="preserve">/innego dokumentu </w:t>
      </w:r>
      <w:r w:rsidRPr="0010331F">
        <w:rPr>
          <w:rFonts w:ascii="Calibri" w:hAnsi="Calibri" w:cs="Tahoma"/>
          <w:sz w:val="22"/>
          <w:szCs w:val="22"/>
        </w:rPr>
        <w:t xml:space="preserve">niezbędne jest odbycie w/w szkolenia.  </w:t>
      </w:r>
    </w:p>
    <w:p w14:paraId="670534D0" w14:textId="032A7D7D" w:rsidR="00D943F1" w:rsidRPr="0010331F" w:rsidRDefault="00D943F1" w:rsidP="00D943F1">
      <w:pPr>
        <w:pStyle w:val="Default"/>
        <w:jc w:val="both"/>
        <w:rPr>
          <w:rFonts w:ascii="Calibri" w:hAnsi="Calibri"/>
          <w:b/>
          <w:bCs/>
          <w:iCs/>
          <w:snapToGrid/>
          <w:color w:val="auto"/>
          <w:sz w:val="22"/>
          <w:szCs w:val="22"/>
        </w:rPr>
      </w:pPr>
      <w:r w:rsidRPr="0010331F">
        <w:rPr>
          <w:rFonts w:ascii="Calibri" w:hAnsi="Calibri"/>
          <w:b/>
          <w:bCs/>
          <w:iCs/>
          <w:snapToGrid/>
          <w:color w:val="auto"/>
          <w:sz w:val="22"/>
          <w:szCs w:val="22"/>
        </w:rPr>
        <w:t>Oświadczam, że akceptuję  program w/w szkolenia i zakres jego efektów kształcenia, które zostaną osiągnięte przez w/w uczestnika  w/w szkolenia.</w:t>
      </w:r>
    </w:p>
    <w:p w14:paraId="4DC80EF1" w14:textId="77777777" w:rsidR="00D943F1" w:rsidRPr="00FC66BF" w:rsidRDefault="00D943F1" w:rsidP="00D943F1">
      <w:pPr>
        <w:pStyle w:val="Default"/>
        <w:jc w:val="both"/>
        <w:rPr>
          <w:rFonts w:ascii="Calibri" w:hAnsi="Calibri"/>
          <w:b/>
          <w:bCs/>
          <w:iCs/>
          <w:snapToGrid/>
          <w:color w:val="auto"/>
          <w:sz w:val="15"/>
          <w:szCs w:val="15"/>
        </w:rPr>
      </w:pPr>
    </w:p>
    <w:p w14:paraId="0EF2054D" w14:textId="1CE4E4E4" w:rsidR="00D943F1" w:rsidRPr="002F6025" w:rsidRDefault="00D943F1" w:rsidP="00D943F1">
      <w:pPr>
        <w:jc w:val="both"/>
        <w:rPr>
          <w:rFonts w:asciiTheme="minorHAnsi" w:hAnsiTheme="minorHAnsi" w:cstheme="minorHAnsi"/>
          <w:sz w:val="15"/>
          <w:szCs w:val="15"/>
        </w:rPr>
      </w:pPr>
      <w:r w:rsidRPr="00871EEA">
        <w:rPr>
          <w:rFonts w:asciiTheme="minorHAnsi" w:hAnsiTheme="minorHAnsi" w:cstheme="minorHAnsi"/>
          <w:sz w:val="15"/>
          <w:szCs w:val="15"/>
        </w:rPr>
        <w:t xml:space="preserve">Jednocześnie oświadczam, że zgodnie z art. 13 ogólnego rozporządzenia o ochronie danych osobowych z dnia 27 kwietnia 2016 r.(Dz. Urz. UE L 119 </w:t>
      </w:r>
      <w:r w:rsidRPr="00871EEA">
        <w:rPr>
          <w:rFonts w:asciiTheme="minorHAnsi" w:hAnsiTheme="minorHAnsi" w:cstheme="minorHAnsi"/>
          <w:sz w:val="15"/>
          <w:szCs w:val="15"/>
        </w:rPr>
        <w:br/>
        <w:t xml:space="preserve">z 04.05.2016) zostałam/em poinformowana/y, że: 1) administratorem moich danych osobowych jest Powiatowy Urząd Pracy w Trzebnicy, z siedzibą </w:t>
      </w:r>
      <w:r w:rsidRPr="00871EEA">
        <w:rPr>
          <w:rFonts w:asciiTheme="minorHAnsi" w:hAnsiTheme="minorHAnsi" w:cstheme="minorHAnsi"/>
          <w:sz w:val="15"/>
          <w:szCs w:val="15"/>
        </w:rPr>
        <w:br/>
        <w:t xml:space="preserve">w Trzebnicy, ul. Kościuszki 10 oraz Filia w Żmigrodzie, ul. Zamkowa 2a, 2) kontakt z Inspektorem Ochrony Danych - </w:t>
      </w:r>
      <w:hyperlink r:id="rId16" w:history="1">
        <w:r w:rsidRPr="00871EEA">
          <w:rPr>
            <w:rStyle w:val="Hipercze"/>
            <w:rFonts w:asciiTheme="minorHAnsi" w:hAnsiTheme="minorHAnsi" w:cstheme="minorHAnsi"/>
            <w:sz w:val="15"/>
            <w:szCs w:val="15"/>
          </w:rPr>
          <w:t>iodo@pup.trzebnica.pl</w:t>
        </w:r>
      </w:hyperlink>
      <w:r w:rsidRPr="00871EEA">
        <w:rPr>
          <w:rFonts w:asciiTheme="minorHAnsi" w:hAnsiTheme="minorHAnsi" w:cstheme="minorHAnsi"/>
          <w:sz w:val="15"/>
          <w:szCs w:val="15"/>
        </w:rPr>
        <w:t xml:space="preserve">, 3) moje dane osobowe przetwarzane będą na podstawie art. 6 ust. 1 lit. b, c ogólnego rozporządzenia o ochronie danych osobowych z dnia 27 kwietnia 2016 r. oraz ustawy z dnia 20 marca 2025r. </w:t>
      </w:r>
      <w:r w:rsidRPr="00871EEA">
        <w:rPr>
          <w:rFonts w:asciiTheme="minorHAnsi" w:hAnsiTheme="minorHAnsi" w:cstheme="minorHAnsi"/>
          <w:bCs/>
          <w:sz w:val="15"/>
          <w:szCs w:val="15"/>
        </w:rPr>
        <w:t>o rynku pracy i służbach zatrudnienia</w:t>
      </w:r>
      <w:r w:rsidRPr="00871EEA">
        <w:rPr>
          <w:rFonts w:asciiTheme="minorHAnsi" w:hAnsiTheme="minorHAnsi" w:cstheme="minorHAnsi"/>
          <w:sz w:val="15"/>
          <w:szCs w:val="15"/>
        </w:rPr>
        <w:t xml:space="preserve"> w celu rozpatrzenia wniosku o sfinansowanie szkolenia </w:t>
      </w:r>
      <w:r w:rsidRPr="00A90040">
        <w:rPr>
          <w:rFonts w:ascii="Calibri" w:hAnsi="Calibri"/>
          <w:bCs/>
          <w:sz w:val="15"/>
          <w:szCs w:val="15"/>
        </w:rPr>
        <w:t>wraz z  potwierdzeniem nabycia wiedzy i umiejętności i wydania dokumentu potwierdzającego nabycie wiedzy i umiejętności</w:t>
      </w:r>
      <w:r w:rsidRPr="00A90040">
        <w:rPr>
          <w:rFonts w:ascii="Calibri" w:hAnsi="Calibri"/>
          <w:sz w:val="15"/>
          <w:szCs w:val="15"/>
        </w:rPr>
        <w:t xml:space="preserve">  </w:t>
      </w:r>
      <w:r w:rsidRPr="00871EEA">
        <w:rPr>
          <w:rFonts w:asciiTheme="minorHAnsi" w:hAnsiTheme="minorHAnsi" w:cstheme="minorHAnsi"/>
          <w:sz w:val="15"/>
          <w:szCs w:val="15"/>
        </w:rPr>
        <w:t xml:space="preserve">i ewentualnie dalszej jego realizacji, 4) odbiorcami moich danych osobowych będą: radca prawny oraz </w:t>
      </w:r>
      <w:r w:rsidRPr="00871EEA">
        <w:rPr>
          <w:rFonts w:asciiTheme="minorHAnsi" w:hAnsiTheme="minorHAnsi" w:cstheme="minorHAnsi"/>
          <w:color w:val="000000"/>
          <w:sz w:val="15"/>
          <w:szCs w:val="15"/>
        </w:rPr>
        <w:t xml:space="preserve">podmioty uprawnione do uzyskania danych osobowych na podstawie przepisów prawa, </w:t>
      </w:r>
      <w:r w:rsidRPr="00871EEA">
        <w:rPr>
          <w:rFonts w:asciiTheme="minorHAnsi" w:hAnsiTheme="minorHAnsi" w:cstheme="minorHAnsi"/>
          <w:sz w:val="15"/>
          <w:szCs w:val="15"/>
        </w:rPr>
        <w:t>5) moje dane osobowe przechowywane będą przez okres niezbędny do realizacji celu oraz okres wynikający z przepisów prawa o archiwizacji, 6</w:t>
      </w:r>
      <w:r w:rsidRPr="00871EEA">
        <w:rPr>
          <w:rFonts w:asciiTheme="minorHAnsi" w:hAnsiTheme="minorHAnsi" w:cstheme="minorHAnsi"/>
          <w:color w:val="000000"/>
          <w:sz w:val="15"/>
          <w:szCs w:val="15"/>
        </w:rPr>
        <w:t xml:space="preserve">) </w:t>
      </w:r>
      <w:r w:rsidRPr="00871EEA">
        <w:rPr>
          <w:rFonts w:asciiTheme="minorHAnsi" w:hAnsiTheme="minorHAnsi" w:cstheme="minorHAnsi"/>
          <w:sz w:val="15"/>
          <w:szCs w:val="15"/>
        </w:rPr>
        <w:t xml:space="preserve">posiadam  prawo żądania od administratora dostępu do danych osobowych oraz prawo do ich sprostowania, 7) mam prawo wniesienia skargi do organu nadzorczego, 8) podanie danych osobowych w zakresie wymaganym ustawodawstwem (art.47 ustawy z dnia 20 marca 2025r. </w:t>
      </w:r>
      <w:r w:rsidRPr="00871EEA">
        <w:rPr>
          <w:rFonts w:asciiTheme="minorHAnsi" w:hAnsiTheme="minorHAnsi" w:cstheme="minorHAnsi"/>
          <w:bCs/>
          <w:sz w:val="15"/>
          <w:szCs w:val="15"/>
        </w:rPr>
        <w:t xml:space="preserve">o rynku pracy i służbach zatrudnienia) </w:t>
      </w:r>
      <w:r w:rsidRPr="00871EEA">
        <w:rPr>
          <w:rFonts w:asciiTheme="minorHAnsi" w:hAnsiTheme="minorHAnsi" w:cstheme="minorHAnsi"/>
          <w:sz w:val="15"/>
          <w:szCs w:val="15"/>
        </w:rPr>
        <w:t>jest obligatoryjne.</w:t>
      </w:r>
    </w:p>
    <w:p w14:paraId="75C214F7" w14:textId="0BE41ECE" w:rsidR="00D943F1" w:rsidRPr="0010331F" w:rsidRDefault="00D943F1" w:rsidP="00D943F1">
      <w:pPr>
        <w:pStyle w:val="Default"/>
        <w:rPr>
          <w:rFonts w:ascii="Calibri" w:hAnsi="Calibri"/>
          <w:color w:val="auto"/>
          <w:sz w:val="22"/>
          <w:szCs w:val="22"/>
        </w:rPr>
      </w:pPr>
      <w:r w:rsidRPr="0010331F">
        <w:rPr>
          <w:rFonts w:ascii="Calibri" w:hAnsi="Calibri"/>
          <w:color w:val="auto"/>
          <w:sz w:val="22"/>
          <w:szCs w:val="22"/>
        </w:rPr>
        <w:t>Świadomy/a odpowiedzialności karnej za składanie nieprawdziwych danych (art. 233 k.k.) oświadczam, że dane zawarte w niniejszym oświadczeniu  są zgodne z prawdą.</w:t>
      </w:r>
    </w:p>
    <w:p w14:paraId="31AB3833" w14:textId="059341D0" w:rsidR="00D943F1" w:rsidRPr="00FC66BF" w:rsidRDefault="00D943F1" w:rsidP="00D943F1">
      <w:pPr>
        <w:pStyle w:val="Default"/>
        <w:rPr>
          <w:lang w:eastAsia="x-none"/>
        </w:rPr>
      </w:pPr>
    </w:p>
    <w:p w14:paraId="1097C8BC" w14:textId="77777777" w:rsidR="00D943F1" w:rsidRPr="00965C87" w:rsidRDefault="00D943F1" w:rsidP="00D943F1">
      <w:pPr>
        <w:pStyle w:val="Tekstpodstawowy"/>
        <w:jc w:val="right"/>
        <w:rPr>
          <w:rFonts w:ascii="Calibri" w:hAnsi="Calibri"/>
        </w:rPr>
      </w:pPr>
      <w:r w:rsidRPr="00965C87">
        <w:rPr>
          <w:rFonts w:ascii="Calibri" w:hAnsi="Calibri"/>
        </w:rPr>
        <w:t xml:space="preserve">........................................................................ </w:t>
      </w:r>
    </w:p>
    <w:p w14:paraId="29FC7D5C" w14:textId="77777777" w:rsidR="00D943F1" w:rsidRPr="00FC66BF" w:rsidRDefault="00D943F1" w:rsidP="00D943F1">
      <w:pPr>
        <w:pStyle w:val="Tekstpodstawowy"/>
        <w:jc w:val="both"/>
        <w:rPr>
          <w:rFonts w:ascii="Calibri" w:hAnsi="Calibri"/>
          <w:i/>
          <w:sz w:val="12"/>
          <w:szCs w:val="12"/>
          <w:lang w:val="pl-PL"/>
        </w:rPr>
      </w:pPr>
      <w:r w:rsidRPr="003A0AAB"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alibri" w:hAnsi="Calibri"/>
          <w:i/>
          <w:sz w:val="12"/>
          <w:szCs w:val="12"/>
          <w:lang w:val="pl-PL"/>
        </w:rPr>
        <w:t xml:space="preserve">                                                                   </w:t>
      </w:r>
      <w:r w:rsidRPr="003A0AAB">
        <w:rPr>
          <w:rFonts w:ascii="Calibri" w:hAnsi="Calibri"/>
          <w:i/>
          <w:sz w:val="12"/>
          <w:szCs w:val="12"/>
        </w:rPr>
        <w:t xml:space="preserve">     (pieczątka i podpis osoby upoważnionej)1</w:t>
      </w:r>
    </w:p>
    <w:p w14:paraId="5661FA94" w14:textId="2E24498C" w:rsidR="00D943F1" w:rsidRPr="004E6CFB" w:rsidRDefault="00D943F1" w:rsidP="00D943F1">
      <w:pPr>
        <w:pStyle w:val="Tekstpodstawowy"/>
        <w:jc w:val="both"/>
        <w:rPr>
          <w:rFonts w:ascii="Calibri" w:hAnsi="Calibri"/>
          <w:sz w:val="14"/>
          <w:szCs w:val="14"/>
        </w:rPr>
        <w:sectPr w:rsidR="00D943F1" w:rsidRPr="004E6CFB" w:rsidSect="004D1A3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567" w:right="1041" w:bottom="284" w:left="1418" w:header="709" w:footer="454" w:gutter="0"/>
          <w:cols w:space="708"/>
          <w:noEndnote/>
          <w:docGrid w:linePitch="272"/>
        </w:sectPr>
      </w:pPr>
      <w:r w:rsidRPr="004E6CFB">
        <w:rPr>
          <w:rFonts w:ascii="Calibri" w:hAnsi="Calibri"/>
          <w:sz w:val="14"/>
          <w:szCs w:val="14"/>
        </w:rPr>
        <w:t xml:space="preserve">¹ Oświadczenie powinno być podpisane przez umocowanego przedstawiciela lub przedstawicieli pracodawcy, upoważnionego do podejmowania zobowiązań w jego imieniu, zgodnie z wpisem o reprezentacji w stosownym dokumencie, uprawniającym do występowania w obrocie prawnym lub udzielonym pełnomocnictwie. </w:t>
      </w:r>
      <w:r w:rsidRPr="004E6CFB">
        <w:rPr>
          <w:rFonts w:ascii="Calibri" w:hAnsi="Calibri"/>
          <w:sz w:val="14"/>
          <w:szCs w:val="14"/>
          <w:lang w:val="pl-PL"/>
        </w:rPr>
        <w:br/>
      </w:r>
      <w:r w:rsidRPr="004E6CFB">
        <w:rPr>
          <w:rFonts w:ascii="Calibri" w:hAnsi="Calibri" w:cs="Tahoma"/>
          <w:sz w:val="14"/>
          <w:szCs w:val="14"/>
        </w:rPr>
        <w:t xml:space="preserve">2.  Niewywiązanie się ze złożonego zobowiązania </w:t>
      </w:r>
      <w:r w:rsidRPr="004E6CFB">
        <w:rPr>
          <w:rFonts w:ascii="Calibri" w:hAnsi="Calibri" w:cs="Tahoma"/>
          <w:sz w:val="14"/>
          <w:szCs w:val="14"/>
          <w:lang w:val="pl-PL"/>
        </w:rPr>
        <w:t xml:space="preserve">przez pracodawcę </w:t>
      </w:r>
      <w:r w:rsidRPr="004E6CFB">
        <w:rPr>
          <w:rFonts w:ascii="Calibri" w:hAnsi="Calibri" w:cs="Tahoma"/>
          <w:sz w:val="14"/>
          <w:szCs w:val="14"/>
        </w:rPr>
        <w:t xml:space="preserve">jest </w:t>
      </w:r>
      <w:r>
        <w:rPr>
          <w:rFonts w:ascii="Calibri" w:hAnsi="Calibri" w:cs="Tahoma"/>
          <w:sz w:val="14"/>
          <w:szCs w:val="14"/>
          <w:lang w:val="pl-PL"/>
        </w:rPr>
        <w:t>wiążące i ma</w:t>
      </w:r>
      <w:r w:rsidRPr="004E6CFB">
        <w:rPr>
          <w:rFonts w:ascii="Calibri" w:hAnsi="Calibri" w:cs="Tahoma"/>
          <w:sz w:val="14"/>
          <w:szCs w:val="14"/>
          <w:lang w:val="pl-PL"/>
        </w:rPr>
        <w:t xml:space="preserve"> znaczenie przy rozpatrywania kolejnych wniosków osób bezrobotnych oraz </w:t>
      </w:r>
      <w:r>
        <w:rPr>
          <w:rFonts w:ascii="Calibri" w:hAnsi="Calibri" w:cs="Tahoma"/>
          <w:sz w:val="14"/>
          <w:szCs w:val="14"/>
          <w:lang w:val="pl-PL"/>
        </w:rPr>
        <w:br/>
      </w:r>
      <w:r w:rsidRPr="004E6CFB">
        <w:rPr>
          <w:rFonts w:ascii="Calibri" w:hAnsi="Calibri" w:cs="Tahoma"/>
          <w:sz w:val="14"/>
          <w:szCs w:val="14"/>
          <w:lang w:val="pl-PL"/>
        </w:rPr>
        <w:t xml:space="preserve">w przypadku rozpatrywania wniosków  składanych przez pracodawcę </w:t>
      </w:r>
      <w:r w:rsidRPr="004E6CFB">
        <w:rPr>
          <w:rFonts w:ascii="Calibri" w:hAnsi="Calibri" w:cs="Tahoma"/>
          <w:sz w:val="14"/>
          <w:szCs w:val="14"/>
        </w:rPr>
        <w:t>z</w:t>
      </w:r>
      <w:r w:rsidRPr="004E6CFB">
        <w:rPr>
          <w:rFonts w:ascii="Calibri" w:hAnsi="Calibri" w:cs="Tahoma"/>
          <w:sz w:val="14"/>
          <w:szCs w:val="14"/>
          <w:lang w:val="pl-PL"/>
        </w:rPr>
        <w:t xml:space="preserve"> zamiarem skorzystania </w:t>
      </w:r>
      <w:r w:rsidRPr="004E6CFB">
        <w:rPr>
          <w:rFonts w:ascii="Calibri" w:hAnsi="Calibri" w:cs="Tahoma"/>
          <w:sz w:val="14"/>
          <w:szCs w:val="14"/>
        </w:rPr>
        <w:t xml:space="preserve"> </w:t>
      </w:r>
      <w:r w:rsidRPr="004E6CFB">
        <w:rPr>
          <w:rFonts w:ascii="Calibri" w:hAnsi="Calibri" w:cs="Tahoma"/>
          <w:sz w:val="14"/>
          <w:szCs w:val="14"/>
          <w:lang w:val="pl-PL"/>
        </w:rPr>
        <w:t xml:space="preserve">z </w:t>
      </w:r>
      <w:r w:rsidR="00DB7825">
        <w:rPr>
          <w:rFonts w:ascii="Calibri" w:hAnsi="Calibri" w:cs="Tahoma"/>
          <w:sz w:val="14"/>
          <w:szCs w:val="14"/>
        </w:rPr>
        <w:t>form wsparcia oferowanych przez</w:t>
      </w:r>
      <w:r w:rsidRPr="004E6CFB">
        <w:rPr>
          <w:rFonts w:ascii="Calibri" w:hAnsi="Calibri" w:cs="Tahoma"/>
          <w:sz w:val="14"/>
          <w:szCs w:val="14"/>
        </w:rPr>
        <w:t xml:space="preserve"> </w:t>
      </w:r>
      <w:r>
        <w:rPr>
          <w:rFonts w:ascii="Calibri" w:hAnsi="Calibri" w:cs="Tahoma"/>
          <w:sz w:val="14"/>
          <w:szCs w:val="14"/>
          <w:lang w:val="pl-PL"/>
        </w:rPr>
        <w:t>PUP</w:t>
      </w:r>
      <w:r w:rsidRPr="004E6CFB">
        <w:rPr>
          <w:rFonts w:ascii="Calibri" w:hAnsi="Calibri" w:cs="Tahoma"/>
          <w:sz w:val="14"/>
          <w:szCs w:val="14"/>
        </w:rPr>
        <w:t xml:space="preserve"> w Trzebnicy</w:t>
      </w:r>
    </w:p>
    <w:p w14:paraId="548AE10E" w14:textId="0A9DC4C1" w:rsidR="00D943F1" w:rsidRPr="00700583" w:rsidRDefault="00D943F1" w:rsidP="00D943F1">
      <w:pPr>
        <w:pStyle w:val="Nagwek6"/>
        <w:jc w:val="right"/>
        <w:rPr>
          <w:rFonts w:ascii="Calibri" w:hAnsi="Calibri"/>
          <w:b w:val="0"/>
          <w:sz w:val="12"/>
        </w:rPr>
      </w:pPr>
      <w:r>
        <w:rPr>
          <w:rFonts w:ascii="Calibri" w:hAnsi="Calibri"/>
          <w:b w:val="0"/>
          <w:sz w:val="12"/>
        </w:rPr>
        <w:lastRenderedPageBreak/>
        <w:t>Z</w:t>
      </w:r>
      <w:r w:rsidRPr="00700583">
        <w:rPr>
          <w:rFonts w:ascii="Calibri" w:hAnsi="Calibri"/>
          <w:b w:val="0"/>
          <w:sz w:val="12"/>
        </w:rPr>
        <w:t>ałącznik Nr 2</w:t>
      </w:r>
    </w:p>
    <w:p w14:paraId="6EE8BB50" w14:textId="77777777" w:rsidR="00D943F1" w:rsidRPr="00700583" w:rsidRDefault="00D943F1" w:rsidP="00D943F1"/>
    <w:p w14:paraId="752A6EAE" w14:textId="608144A6" w:rsidR="005031E4" w:rsidRDefault="005031E4" w:rsidP="005031E4">
      <w:pPr>
        <w:pStyle w:val="Default"/>
        <w:jc w:val="center"/>
        <w:rPr>
          <w:rFonts w:ascii="Calibri" w:hAnsi="Calibri"/>
          <w:b/>
          <w:color w:val="auto"/>
          <w:sz w:val="28"/>
        </w:rPr>
      </w:pPr>
      <w:r w:rsidRPr="00700583">
        <w:rPr>
          <w:rFonts w:ascii="Calibri" w:hAnsi="Calibri"/>
          <w:b/>
          <w:color w:val="auto"/>
          <w:sz w:val="28"/>
        </w:rPr>
        <w:t xml:space="preserve">Uzasadnienie celowości  </w:t>
      </w:r>
      <w:r w:rsidR="00F5360C">
        <w:rPr>
          <w:rFonts w:ascii="Calibri" w:hAnsi="Calibri"/>
          <w:b/>
          <w:color w:val="auto"/>
          <w:sz w:val="28"/>
        </w:rPr>
        <w:t>przyznania bonu na kształcenie ustawiczne</w:t>
      </w:r>
    </w:p>
    <w:p w14:paraId="744958D3" w14:textId="77777777" w:rsidR="00F73FB5" w:rsidRPr="00700583" w:rsidRDefault="00F73FB5" w:rsidP="005031E4">
      <w:pPr>
        <w:pStyle w:val="Default"/>
        <w:jc w:val="center"/>
        <w:rPr>
          <w:rFonts w:ascii="Calibri" w:hAnsi="Calibri"/>
          <w:b/>
          <w:color w:val="auto"/>
          <w:sz w:val="22"/>
        </w:rPr>
      </w:pPr>
    </w:p>
    <w:p w14:paraId="294DB1C1" w14:textId="6E97B606" w:rsidR="005031E4" w:rsidRDefault="00BB6B1D" w:rsidP="005031E4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sfinansowanie: </w:t>
      </w:r>
      <w:r w:rsidR="005031E4" w:rsidRPr="00700583">
        <w:rPr>
          <w:rFonts w:ascii="Calibri" w:hAnsi="Calibri"/>
          <w:sz w:val="22"/>
        </w:rPr>
        <w:t>.......................................................................................................................</w:t>
      </w:r>
      <w:r w:rsidR="00E648D1">
        <w:rPr>
          <w:rFonts w:ascii="Calibri" w:hAnsi="Calibri"/>
          <w:sz w:val="22"/>
        </w:rPr>
        <w:t>...............</w:t>
      </w:r>
      <w:r w:rsidR="005031E4" w:rsidRPr="00700583">
        <w:rPr>
          <w:rFonts w:ascii="Calibri" w:hAnsi="Calibri"/>
          <w:sz w:val="22"/>
        </w:rPr>
        <w:t>......................................</w:t>
      </w:r>
      <w:r w:rsidR="00E6502E">
        <w:rPr>
          <w:rFonts w:ascii="Calibri" w:hAnsi="Calibri"/>
          <w:sz w:val="22"/>
        </w:rPr>
        <w:t>....</w:t>
      </w:r>
      <w:r w:rsidR="005031E4" w:rsidRPr="00700583">
        <w:rPr>
          <w:rFonts w:ascii="Calibri" w:hAnsi="Calibri"/>
          <w:sz w:val="22"/>
        </w:rPr>
        <w:t>............</w:t>
      </w:r>
    </w:p>
    <w:p w14:paraId="0FC4BAF9" w14:textId="05A24AC3" w:rsidR="00F5360C" w:rsidRPr="00F5360C" w:rsidRDefault="00F5360C" w:rsidP="00F5360C">
      <w:pPr>
        <w:spacing w:after="5" w:line="249" w:lineRule="auto"/>
        <w:ind w:right="1004"/>
        <w:jc w:val="center"/>
        <w:rPr>
          <w:i/>
          <w:iCs/>
          <w:sz w:val="12"/>
          <w:szCs w:val="12"/>
        </w:rPr>
      </w:pPr>
      <w:r w:rsidRPr="00F5360C">
        <w:rPr>
          <w:rFonts w:asciiTheme="minorHAnsi" w:hAnsiTheme="minorHAnsi" w:cstheme="minorHAnsi"/>
          <w:i/>
          <w:iCs/>
          <w:sz w:val="12"/>
          <w:szCs w:val="12"/>
        </w:rPr>
        <w:t>nazwa szkolenia/ potwierdzenia nabycie wiedzy i umiejętności lub uzyskanie dokumentów potwierdzających nabycie wiedzy i umiejętności/ studiów podyplomowych</w:t>
      </w:r>
    </w:p>
    <w:p w14:paraId="1C91DA57" w14:textId="77777777" w:rsidR="00E6502E" w:rsidRDefault="005031E4" w:rsidP="00E6502E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</w:t>
      </w:r>
      <w:r w:rsidR="00E648D1">
        <w:rPr>
          <w:rFonts w:ascii="Calibri" w:hAnsi="Calibri"/>
          <w:sz w:val="22"/>
        </w:rPr>
        <w:t>................</w:t>
      </w:r>
      <w:r w:rsidRPr="00700583">
        <w:rPr>
          <w:rFonts w:ascii="Calibri" w:hAnsi="Calibri"/>
          <w:sz w:val="22"/>
        </w:rPr>
        <w:t>.............................................</w:t>
      </w:r>
      <w:r w:rsidR="00E6502E" w:rsidRPr="00700583">
        <w:rPr>
          <w:rFonts w:ascii="Calibri" w:hAnsi="Calibri"/>
          <w:sz w:val="22"/>
        </w:rPr>
        <w:t>...</w:t>
      </w:r>
    </w:p>
    <w:p w14:paraId="074FB16B" w14:textId="77777777" w:rsidR="00E6502E" w:rsidRDefault="00E6502E" w:rsidP="00E6502E">
      <w:pPr>
        <w:rPr>
          <w:rFonts w:ascii="Calibri" w:hAnsi="Calibri"/>
          <w:sz w:val="22"/>
        </w:rPr>
      </w:pPr>
    </w:p>
    <w:p w14:paraId="75D15C2B" w14:textId="1D321E5C" w:rsidR="00E6502E" w:rsidRDefault="00E6502E" w:rsidP="00E6502E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</w:t>
      </w:r>
      <w:r w:rsidRPr="00700583">
        <w:rPr>
          <w:rFonts w:ascii="Calibri" w:hAnsi="Calibri"/>
          <w:sz w:val="22"/>
        </w:rPr>
        <w:t>...................................</w:t>
      </w:r>
      <w:r>
        <w:rPr>
          <w:rFonts w:ascii="Calibri" w:hAnsi="Calibri"/>
          <w:sz w:val="22"/>
        </w:rPr>
        <w:t>......</w:t>
      </w:r>
      <w:r w:rsidRPr="00700583">
        <w:rPr>
          <w:rFonts w:ascii="Calibri" w:hAnsi="Calibri"/>
          <w:sz w:val="22"/>
        </w:rPr>
        <w:t>..........</w:t>
      </w:r>
    </w:p>
    <w:p w14:paraId="04F2B032" w14:textId="77777777" w:rsidR="005031E4" w:rsidRDefault="005031E4" w:rsidP="005031E4">
      <w:pPr>
        <w:pStyle w:val="Default"/>
        <w:jc w:val="both"/>
        <w:rPr>
          <w:rFonts w:ascii="Calibri" w:hAnsi="Calibri"/>
          <w:color w:val="auto"/>
          <w:sz w:val="22"/>
        </w:rPr>
      </w:pPr>
    </w:p>
    <w:p w14:paraId="5073D448" w14:textId="15E9E8E0" w:rsidR="005031E4" w:rsidRPr="00A26827" w:rsidRDefault="00A26827" w:rsidP="00A26827">
      <w:pPr>
        <w:pStyle w:val="Default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sz w:val="22"/>
        </w:rPr>
        <w:t xml:space="preserve">Poniżej przedstawiam </w:t>
      </w:r>
      <w:r w:rsidRPr="001003C7">
        <w:rPr>
          <w:rFonts w:ascii="Calibri" w:hAnsi="Calibri"/>
          <w:sz w:val="22"/>
        </w:rPr>
        <w:t xml:space="preserve"> opis mojej </w:t>
      </w:r>
      <w:r w:rsidR="00EF1C74">
        <w:rPr>
          <w:rFonts w:ascii="Calibri" w:hAnsi="Calibri"/>
          <w:sz w:val="22"/>
        </w:rPr>
        <w:t xml:space="preserve">planowanej </w:t>
      </w:r>
      <w:r w:rsidRPr="001003C7">
        <w:rPr>
          <w:rFonts w:ascii="Calibri" w:hAnsi="Calibri"/>
          <w:sz w:val="22"/>
        </w:rPr>
        <w:t>działalności gospodarczej</w:t>
      </w:r>
      <w:r w:rsidR="00E0165A">
        <w:rPr>
          <w:rFonts w:ascii="Calibri" w:hAnsi="Calibri"/>
          <w:sz w:val="22"/>
        </w:rPr>
        <w:t xml:space="preserve">, także </w:t>
      </w:r>
      <w:r w:rsidRPr="001003C7">
        <w:rPr>
          <w:rFonts w:ascii="Calibri" w:hAnsi="Calibri"/>
          <w:sz w:val="22"/>
        </w:rPr>
        <w:t xml:space="preserve"> w oparciu o diagnozę </w:t>
      </w:r>
      <w:r w:rsidRPr="000462BC">
        <w:rPr>
          <w:rFonts w:ascii="Calibri" w:hAnsi="Calibri"/>
          <w:sz w:val="22"/>
        </w:rPr>
        <w:t xml:space="preserve">zapotrzebowania na zawody, umiejętności lub kwalifikacje na rynku pracy </w:t>
      </w:r>
      <w:r>
        <w:rPr>
          <w:rFonts w:ascii="Calibri" w:hAnsi="Calibri"/>
          <w:sz w:val="22"/>
        </w:rPr>
        <w:t xml:space="preserve">zwłaszcza </w:t>
      </w:r>
      <w:r w:rsidRPr="000462BC">
        <w:rPr>
          <w:rFonts w:ascii="Calibri" w:hAnsi="Calibri"/>
          <w:sz w:val="22"/>
        </w:rPr>
        <w:t>w powiecie trzebnickim  i województwie dolnośląskim</w:t>
      </w:r>
      <w:r>
        <w:rPr>
          <w:rFonts w:ascii="Calibri" w:hAnsi="Calibri"/>
          <w:sz w:val="22"/>
        </w:rPr>
        <w:t>.</w:t>
      </w:r>
    </w:p>
    <w:p w14:paraId="762CD001" w14:textId="77777777" w:rsidR="00746763" w:rsidRPr="00746763" w:rsidRDefault="00746763" w:rsidP="00746763">
      <w:pPr>
        <w:pStyle w:val="Default"/>
      </w:pPr>
    </w:p>
    <w:p w14:paraId="57346BAE" w14:textId="05243386" w:rsidR="00181796" w:rsidRPr="00700583" w:rsidRDefault="005031E4" w:rsidP="00181796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 w:cs="Tahoma"/>
          <w:b/>
          <w:bCs/>
          <w:sz w:val="22"/>
          <w:szCs w:val="22"/>
        </w:rPr>
        <w:t xml:space="preserve">1. </w:t>
      </w:r>
      <w:r w:rsidRPr="00700583">
        <w:rPr>
          <w:rFonts w:ascii="Calibri" w:hAnsi="Calibri"/>
          <w:b/>
          <w:sz w:val="22"/>
        </w:rPr>
        <w:t xml:space="preserve"> Opis planowanej</w:t>
      </w:r>
      <w:r w:rsidR="00F73FB5">
        <w:rPr>
          <w:rFonts w:ascii="Calibri" w:hAnsi="Calibri"/>
          <w:b/>
          <w:sz w:val="22"/>
        </w:rPr>
        <w:t xml:space="preserve"> </w:t>
      </w:r>
      <w:r w:rsidRPr="00700583">
        <w:rPr>
          <w:rFonts w:ascii="Calibri" w:hAnsi="Calibri"/>
          <w:b/>
          <w:sz w:val="22"/>
        </w:rPr>
        <w:t xml:space="preserve">działalności gospodarczej </w:t>
      </w:r>
      <w:r w:rsidR="00181796"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 w:rsidR="00181796">
        <w:rPr>
          <w:rFonts w:ascii="Calibri" w:hAnsi="Calibri"/>
          <w:sz w:val="22"/>
        </w:rPr>
        <w:t>...........................................................................</w:t>
      </w:r>
      <w:r w:rsidR="00181796"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26DB5" w14:textId="78514755" w:rsidR="00181796" w:rsidRPr="00700583" w:rsidRDefault="00181796" w:rsidP="00181796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9050AD" w14:textId="32879F08" w:rsidR="005031E4" w:rsidRPr="00700583" w:rsidRDefault="005031E4" w:rsidP="00181796">
      <w:pPr>
        <w:rPr>
          <w:rFonts w:ascii="Calibri" w:hAnsi="Calibri" w:cs="Tahoma"/>
          <w:b/>
          <w:bCs/>
          <w:sz w:val="22"/>
          <w:szCs w:val="22"/>
        </w:rPr>
      </w:pPr>
    </w:p>
    <w:p w14:paraId="3074055E" w14:textId="4364A774" w:rsidR="005031E4" w:rsidRPr="00A26827" w:rsidRDefault="005031E4" w:rsidP="00EF1C74">
      <w:pPr>
        <w:jc w:val="both"/>
        <w:rPr>
          <w:rFonts w:ascii="Calibri" w:hAnsi="Calibri" w:cs="Tahoma"/>
          <w:b/>
          <w:bCs/>
          <w:sz w:val="22"/>
          <w:szCs w:val="22"/>
        </w:rPr>
      </w:pPr>
      <w:r w:rsidRPr="00A26827">
        <w:rPr>
          <w:rFonts w:ascii="Calibri" w:hAnsi="Calibri" w:cs="Tahoma"/>
          <w:b/>
          <w:bCs/>
          <w:sz w:val="22"/>
          <w:szCs w:val="22"/>
        </w:rPr>
        <w:t xml:space="preserve">2. Potrzeba </w:t>
      </w:r>
      <w:r w:rsidR="00F5360C" w:rsidRPr="00A26827">
        <w:rPr>
          <w:rFonts w:ascii="Calibri" w:hAnsi="Calibri" w:cs="Tahoma"/>
          <w:b/>
          <w:bCs/>
          <w:sz w:val="22"/>
          <w:szCs w:val="22"/>
        </w:rPr>
        <w:t>kształcenia</w:t>
      </w:r>
      <w:r w:rsidR="00181796">
        <w:rPr>
          <w:rFonts w:ascii="Calibri" w:hAnsi="Calibri" w:cs="Tahoma"/>
          <w:b/>
          <w:bCs/>
          <w:sz w:val="22"/>
          <w:szCs w:val="22"/>
        </w:rPr>
        <w:t xml:space="preserve">, także </w:t>
      </w:r>
      <w:r w:rsidRPr="00A26827">
        <w:rPr>
          <w:rFonts w:ascii="Calibri" w:hAnsi="Calibri" w:cs="Tahoma"/>
          <w:b/>
          <w:bCs/>
          <w:sz w:val="22"/>
          <w:szCs w:val="22"/>
        </w:rPr>
        <w:t xml:space="preserve"> w związku  z zakresem planowanej działalności</w:t>
      </w:r>
      <w:r w:rsidR="00A26827" w:rsidRPr="00A26827">
        <w:rPr>
          <w:rFonts w:ascii="Calibri" w:hAnsi="Calibri" w:cs="Tahoma"/>
          <w:b/>
          <w:bCs/>
          <w:sz w:val="22"/>
          <w:szCs w:val="22"/>
        </w:rPr>
        <w:t xml:space="preserve"> i </w:t>
      </w:r>
      <w:r w:rsidR="00A26827">
        <w:rPr>
          <w:rFonts w:ascii="Calibri" w:hAnsi="Calibri"/>
          <w:b/>
          <w:bCs/>
          <w:sz w:val="22"/>
        </w:rPr>
        <w:t>analizą</w:t>
      </w:r>
      <w:r w:rsidR="00A26827" w:rsidRPr="00A26827">
        <w:rPr>
          <w:rFonts w:ascii="Calibri" w:hAnsi="Calibri"/>
          <w:b/>
          <w:bCs/>
          <w:sz w:val="22"/>
        </w:rPr>
        <w:t xml:space="preserve"> zapotrzebowania </w:t>
      </w:r>
      <w:r w:rsidR="00EF1C74">
        <w:rPr>
          <w:rFonts w:ascii="Calibri" w:hAnsi="Calibri"/>
          <w:b/>
          <w:bCs/>
          <w:sz w:val="22"/>
        </w:rPr>
        <w:t>na</w:t>
      </w:r>
      <w:r w:rsidR="00A26827">
        <w:rPr>
          <w:rFonts w:ascii="Calibri" w:hAnsi="Calibri"/>
          <w:b/>
          <w:bCs/>
          <w:sz w:val="22"/>
        </w:rPr>
        <w:t xml:space="preserve"> </w:t>
      </w:r>
      <w:r w:rsidR="00A26827" w:rsidRPr="00A26827">
        <w:rPr>
          <w:rFonts w:ascii="Calibri" w:hAnsi="Calibri"/>
          <w:b/>
          <w:bCs/>
          <w:sz w:val="22"/>
        </w:rPr>
        <w:t>zawody, umiejętności lub kwalifikacje na rynku pracy zwłaszcza w powiecie trzebnickim  i województwie dolnośląskim</w:t>
      </w:r>
    </w:p>
    <w:p w14:paraId="7FB5150A" w14:textId="612A8F1F" w:rsidR="00181796" w:rsidRPr="00700583" w:rsidRDefault="00181796" w:rsidP="00181796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F51E49" w14:textId="7539A7F4" w:rsidR="00181796" w:rsidRPr="00700583" w:rsidRDefault="00181796" w:rsidP="00181796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7C7E3" w14:textId="3FED28F6" w:rsidR="00181796" w:rsidRPr="00700583" w:rsidRDefault="00181796" w:rsidP="00181796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942790" w14:textId="77777777" w:rsidR="00EF1C74" w:rsidRDefault="00EF1C74" w:rsidP="00F73FB5">
      <w:pPr>
        <w:jc w:val="both"/>
        <w:rPr>
          <w:rFonts w:ascii="Calibri" w:hAnsi="Calibri"/>
          <w:sz w:val="22"/>
        </w:rPr>
      </w:pPr>
    </w:p>
    <w:p w14:paraId="7B2D681D" w14:textId="77777777" w:rsidR="00E648D1" w:rsidRPr="00E648D1" w:rsidRDefault="00E648D1" w:rsidP="00E648D1">
      <w:pPr>
        <w:pStyle w:val="Default"/>
      </w:pPr>
    </w:p>
    <w:p w14:paraId="01DE13B4" w14:textId="7496AB82" w:rsidR="005031E4" w:rsidRPr="00EF1C74" w:rsidRDefault="00EF1C74" w:rsidP="00EF1C74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3.</w:t>
      </w:r>
      <w:r w:rsidR="005031E4" w:rsidRPr="00EF1C74">
        <w:rPr>
          <w:rFonts w:ascii="Calibri" w:hAnsi="Calibri"/>
          <w:b/>
          <w:sz w:val="22"/>
        </w:rPr>
        <w:t xml:space="preserve">Planowany termin rozpoczęcia mojej działalności </w:t>
      </w:r>
      <w:r w:rsidR="005031E4" w:rsidRPr="00EF1C74">
        <w:rPr>
          <w:rFonts w:ascii="Calibri" w:hAnsi="Calibri"/>
          <w:sz w:val="22"/>
        </w:rPr>
        <w:t>.......................................</w:t>
      </w:r>
      <w:r w:rsidR="00E648D1">
        <w:rPr>
          <w:rFonts w:ascii="Calibri" w:hAnsi="Calibri"/>
          <w:sz w:val="22"/>
        </w:rPr>
        <w:t>..................</w:t>
      </w:r>
      <w:r w:rsidR="005031E4" w:rsidRPr="00EF1C74">
        <w:rPr>
          <w:rFonts w:ascii="Calibri" w:hAnsi="Calibri"/>
          <w:sz w:val="22"/>
        </w:rPr>
        <w:t>..................................</w:t>
      </w:r>
      <w:r w:rsidRPr="00EF1C74">
        <w:rPr>
          <w:rFonts w:ascii="Calibri" w:hAnsi="Calibri"/>
          <w:sz w:val="22"/>
        </w:rPr>
        <w:t>....</w:t>
      </w:r>
      <w:r w:rsidR="005031E4" w:rsidRPr="00EF1C74">
        <w:rPr>
          <w:rFonts w:ascii="Calibri" w:hAnsi="Calibri"/>
          <w:sz w:val="22"/>
        </w:rPr>
        <w:t>.......</w:t>
      </w:r>
    </w:p>
    <w:p w14:paraId="3FA69C8F" w14:textId="77777777" w:rsidR="005031E4" w:rsidRPr="00700583" w:rsidRDefault="005031E4" w:rsidP="005031E4">
      <w:pPr>
        <w:pStyle w:val="Tekstpodstawowy"/>
        <w:jc w:val="both"/>
        <w:rPr>
          <w:rFonts w:ascii="Calibri" w:hAnsi="Calibri"/>
          <w:sz w:val="22"/>
        </w:rPr>
      </w:pPr>
    </w:p>
    <w:p w14:paraId="75D0EE51" w14:textId="77777777" w:rsidR="005031E4" w:rsidRPr="00700583" w:rsidRDefault="005031E4" w:rsidP="005031E4">
      <w:pPr>
        <w:pStyle w:val="Tekstpodstawowy"/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b/>
          <w:sz w:val="22"/>
        </w:rPr>
        <w:t>4.  Miejsce prowadzenia mojej działalności</w:t>
      </w:r>
      <w:r w:rsidRPr="00700583">
        <w:rPr>
          <w:rFonts w:ascii="Calibri" w:hAnsi="Calibri"/>
          <w:sz w:val="22"/>
        </w:rPr>
        <w:t>:</w:t>
      </w:r>
      <w:r w:rsidRPr="00700583">
        <w:rPr>
          <w:rStyle w:val="Odwoanieprzypisudolnego"/>
          <w:rFonts w:ascii="Calibri" w:hAnsi="Calibri"/>
          <w:sz w:val="22"/>
        </w:rPr>
        <w:footnoteReference w:customMarkFollows="1" w:id="1"/>
        <w:sym w:font="Symbol" w:char="F02A"/>
      </w:r>
      <w:r w:rsidRPr="00700583">
        <w:rPr>
          <w:rFonts w:ascii="Calibri" w:hAnsi="Calibri"/>
          <w:sz w:val="22"/>
        </w:rPr>
        <w:t xml:space="preserve">  </w:t>
      </w:r>
    </w:p>
    <w:p w14:paraId="6B539E7F" w14:textId="77777777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Mam lokal własny</w:t>
      </w:r>
    </w:p>
    <w:p w14:paraId="01F45EC2" w14:textId="4A9993B1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Mam lokal wynajęty i opłacam go od .......................................................................</w:t>
      </w:r>
      <w:r w:rsidR="00E648D1">
        <w:rPr>
          <w:rFonts w:ascii="Calibri" w:hAnsi="Calibri"/>
          <w:sz w:val="22"/>
        </w:rPr>
        <w:t>.................</w:t>
      </w:r>
      <w:r w:rsidRPr="00700583">
        <w:rPr>
          <w:rFonts w:ascii="Calibri" w:hAnsi="Calibri"/>
          <w:sz w:val="22"/>
        </w:rPr>
        <w:t xml:space="preserve">................................ </w:t>
      </w:r>
    </w:p>
    <w:p w14:paraId="16E3EC41" w14:textId="77777777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Mam podpisaną umowę przedwstępną i nie  ponoszę z tego tytułu kosztów</w:t>
      </w:r>
    </w:p>
    <w:p w14:paraId="40EB40CC" w14:textId="52E8ADB0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Mam podpisaną umowę przedwstępną i będę  ponosić z tego tytułu koszty od ( podać datę od kiedy ) ..................................................................................................................................................................</w:t>
      </w:r>
    </w:p>
    <w:p w14:paraId="1C21B205" w14:textId="77777777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 xml:space="preserve">Nie mam podpisanej jeszcze umowy o </w:t>
      </w:r>
      <w:proofErr w:type="spellStart"/>
      <w:r w:rsidRPr="00700583">
        <w:rPr>
          <w:rFonts w:ascii="Calibri" w:hAnsi="Calibri"/>
          <w:sz w:val="22"/>
        </w:rPr>
        <w:t>wynaj</w:t>
      </w:r>
      <w:r>
        <w:rPr>
          <w:rFonts w:ascii="Calibri" w:hAnsi="Calibri"/>
          <w:sz w:val="22"/>
          <w:lang w:val="pl-PL"/>
        </w:rPr>
        <w:t>e</w:t>
      </w:r>
      <w:proofErr w:type="spellEnd"/>
      <w:r w:rsidRPr="00700583">
        <w:rPr>
          <w:rFonts w:ascii="Calibri" w:hAnsi="Calibri"/>
          <w:sz w:val="22"/>
        </w:rPr>
        <w:t xml:space="preserve">m/użyczenie lokalu, ale mam zagwarantowany lokal i nie  ponoszę z tego tytułu kosztów </w:t>
      </w:r>
    </w:p>
    <w:p w14:paraId="53B73079" w14:textId="77777777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Nie mam jeszcze lokalu/szukam</w:t>
      </w:r>
    </w:p>
    <w:p w14:paraId="35CB76D0" w14:textId="77777777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 xml:space="preserve">Do mojego rodzaju działalności nie potrzebuje lokalu </w:t>
      </w:r>
    </w:p>
    <w:p w14:paraId="5999CFC5" w14:textId="0E7AB141" w:rsidR="005031E4" w:rsidRPr="00700583" w:rsidRDefault="005031E4" w:rsidP="005031E4">
      <w:pPr>
        <w:pStyle w:val="Tekstpodstawowy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Inne...........................................................................................................................................................</w:t>
      </w:r>
    </w:p>
    <w:p w14:paraId="73596F20" w14:textId="77777777" w:rsidR="00E648D1" w:rsidRPr="00E648D1" w:rsidRDefault="00E648D1" w:rsidP="00E648D1">
      <w:pPr>
        <w:pStyle w:val="Default"/>
        <w:rPr>
          <w:lang w:val="x-none" w:eastAsia="x-none"/>
        </w:rPr>
      </w:pPr>
    </w:p>
    <w:p w14:paraId="60730FC3" w14:textId="1849CC33" w:rsidR="005031E4" w:rsidRPr="00700583" w:rsidRDefault="005031E4" w:rsidP="005031E4">
      <w:pPr>
        <w:pStyle w:val="Tekstpodstawowy"/>
        <w:jc w:val="both"/>
        <w:rPr>
          <w:rFonts w:ascii="Calibri" w:hAnsi="Calibri"/>
          <w:b/>
          <w:sz w:val="22"/>
        </w:rPr>
      </w:pPr>
      <w:r w:rsidRPr="00700583">
        <w:rPr>
          <w:rFonts w:ascii="Calibri" w:hAnsi="Calibri"/>
          <w:b/>
          <w:sz w:val="22"/>
        </w:rPr>
        <w:lastRenderedPageBreak/>
        <w:t>5. Stan mojego zaangażowania organizacyjnego i rzeczowego</w:t>
      </w:r>
    </w:p>
    <w:p w14:paraId="3159202D" w14:textId="77777777" w:rsidR="00E648D1" w:rsidRDefault="005031E4" w:rsidP="00181796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3C415" w14:textId="43341E43" w:rsidR="005031E4" w:rsidRDefault="00181796" w:rsidP="00181796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4FC64" w14:textId="77777777" w:rsidR="00E648D1" w:rsidRPr="00E648D1" w:rsidRDefault="00E648D1" w:rsidP="00E648D1">
      <w:pPr>
        <w:pStyle w:val="Default"/>
      </w:pPr>
    </w:p>
    <w:p w14:paraId="57160191" w14:textId="77777777" w:rsidR="005031E4" w:rsidRPr="00700583" w:rsidRDefault="005031E4" w:rsidP="005031E4">
      <w:pPr>
        <w:pStyle w:val="Tekstpodstawowy"/>
        <w:jc w:val="both"/>
        <w:rPr>
          <w:rFonts w:ascii="Calibri" w:hAnsi="Calibri"/>
          <w:b/>
          <w:sz w:val="22"/>
        </w:rPr>
      </w:pPr>
      <w:r w:rsidRPr="00700583">
        <w:rPr>
          <w:rFonts w:ascii="Calibri" w:hAnsi="Calibri"/>
          <w:b/>
          <w:sz w:val="22"/>
        </w:rPr>
        <w:t>6. Moje dotychczasowe doświadczenie, wykształcenie związane z planowaną działalnością gospodarczą</w:t>
      </w:r>
    </w:p>
    <w:p w14:paraId="74668B8D" w14:textId="77777777" w:rsidR="00E648D1" w:rsidRDefault="005031E4" w:rsidP="00181796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B1E5F" w14:textId="1D04A346" w:rsidR="005031E4" w:rsidRDefault="00181796" w:rsidP="00181796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B0932C" w14:textId="77777777" w:rsidR="00E648D1" w:rsidRPr="00E648D1" w:rsidRDefault="00E648D1" w:rsidP="00E648D1">
      <w:pPr>
        <w:pStyle w:val="Default"/>
      </w:pPr>
    </w:p>
    <w:p w14:paraId="1D594BBB" w14:textId="77777777" w:rsidR="00E648D1" w:rsidRDefault="005031E4" w:rsidP="00181796">
      <w:pPr>
        <w:rPr>
          <w:rFonts w:ascii="Calibri" w:hAnsi="Calibri"/>
          <w:sz w:val="22"/>
        </w:rPr>
      </w:pPr>
      <w:r w:rsidRPr="00700583">
        <w:rPr>
          <w:rFonts w:ascii="Calibri" w:hAnsi="Calibri"/>
          <w:b/>
          <w:sz w:val="22"/>
        </w:rPr>
        <w:t>7. Odbiorcami moich usług/produktów będą</w:t>
      </w:r>
      <w:r w:rsidRPr="00700583">
        <w:rPr>
          <w:rFonts w:ascii="Calibri" w:hAnsi="Calibri"/>
          <w:sz w:val="22"/>
        </w:rPr>
        <w:t xml:space="preserve"> </w:t>
      </w:r>
      <w:r w:rsidRPr="00700583">
        <w:rPr>
          <w:rFonts w:ascii="Calibri" w:hAnsi="Calibri"/>
          <w:b/>
          <w:sz w:val="22"/>
        </w:rPr>
        <w:t xml:space="preserve">  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</w:t>
      </w:r>
    </w:p>
    <w:p w14:paraId="3CCEB031" w14:textId="05BB0BAB" w:rsidR="005031E4" w:rsidRDefault="00181796" w:rsidP="005031E4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095112" w14:textId="77777777" w:rsidR="00E648D1" w:rsidRPr="00122DAF" w:rsidRDefault="00E648D1" w:rsidP="00122DAF">
      <w:pPr>
        <w:pStyle w:val="Default"/>
      </w:pPr>
    </w:p>
    <w:p w14:paraId="604A12BA" w14:textId="77777777" w:rsidR="005031E4" w:rsidRPr="00700583" w:rsidRDefault="005031E4" w:rsidP="005031E4">
      <w:p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b/>
          <w:sz w:val="22"/>
        </w:rPr>
        <w:t>8. Informacja o wcześniejszym prowadzeniu działalności gospodarczej</w:t>
      </w:r>
      <w:r w:rsidRPr="00700583">
        <w:rPr>
          <w:rStyle w:val="Odwoanieprzypisudolnego"/>
          <w:rFonts w:ascii="Calibri" w:hAnsi="Calibri"/>
          <w:sz w:val="22"/>
        </w:rPr>
        <w:footnoteReference w:customMarkFollows="1" w:id="2"/>
        <w:sym w:font="Symbol" w:char="F02A"/>
      </w:r>
    </w:p>
    <w:p w14:paraId="14BD5BFD" w14:textId="77777777" w:rsidR="005031E4" w:rsidRDefault="005031E4" w:rsidP="005031E4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nigdy nie prowadziłem/ nie prowadziłam działalności gospodarczej</w:t>
      </w:r>
    </w:p>
    <w:p w14:paraId="4ECBA850" w14:textId="77777777" w:rsidR="00122DAF" w:rsidRPr="00122DAF" w:rsidRDefault="00122DAF" w:rsidP="00122DAF">
      <w:pPr>
        <w:pStyle w:val="Default"/>
      </w:pPr>
    </w:p>
    <w:p w14:paraId="3F7EBA66" w14:textId="63FFF716" w:rsidR="005031E4" w:rsidRPr="00700583" w:rsidRDefault="005031E4" w:rsidP="005031E4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prowadziłem/ prowadziłam działalność gospodarczą w okresie ...................</w:t>
      </w:r>
      <w:r w:rsidR="00181796">
        <w:rPr>
          <w:rFonts w:ascii="Calibri" w:hAnsi="Calibri"/>
          <w:sz w:val="22"/>
        </w:rPr>
        <w:t>.............</w:t>
      </w:r>
      <w:r w:rsidRPr="00700583">
        <w:rPr>
          <w:rFonts w:ascii="Calibri" w:hAnsi="Calibri"/>
          <w:sz w:val="22"/>
        </w:rPr>
        <w:t>........... do .........</w:t>
      </w:r>
      <w:r w:rsidR="00181796">
        <w:rPr>
          <w:rFonts w:ascii="Calibri" w:hAnsi="Calibri"/>
          <w:sz w:val="22"/>
        </w:rPr>
        <w:t>.........</w:t>
      </w:r>
      <w:r w:rsidRPr="00700583">
        <w:rPr>
          <w:rFonts w:ascii="Calibri" w:hAnsi="Calibri"/>
          <w:sz w:val="22"/>
        </w:rPr>
        <w:t>..............</w:t>
      </w:r>
    </w:p>
    <w:p w14:paraId="4518F052" w14:textId="7C36AB3B" w:rsidR="00EF1C74" w:rsidRDefault="00EF1C74" w:rsidP="005031E4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NIP………………………</w:t>
      </w:r>
      <w:r w:rsidR="00181796">
        <w:rPr>
          <w:rFonts w:ascii="Calibri" w:hAnsi="Calibri"/>
          <w:sz w:val="22"/>
        </w:rPr>
        <w:t>………….</w:t>
      </w:r>
      <w:r>
        <w:rPr>
          <w:rFonts w:ascii="Calibri" w:hAnsi="Calibri"/>
          <w:sz w:val="22"/>
        </w:rPr>
        <w:t>………</w:t>
      </w:r>
      <w:r w:rsidR="00E648D1">
        <w:rPr>
          <w:rFonts w:ascii="Calibri" w:hAnsi="Calibri"/>
          <w:sz w:val="22"/>
        </w:rPr>
        <w:t>PKD………………………… r</w:t>
      </w:r>
      <w:r w:rsidR="005031E4" w:rsidRPr="00700583">
        <w:rPr>
          <w:rFonts w:ascii="Calibri" w:hAnsi="Calibri"/>
          <w:sz w:val="22"/>
        </w:rPr>
        <w:t>odzaj (branża i zakres prowadzonej działalności)</w:t>
      </w:r>
      <w:r>
        <w:rPr>
          <w:rFonts w:ascii="Calibri" w:hAnsi="Calibri"/>
          <w:sz w:val="22"/>
        </w:rPr>
        <w:t xml:space="preserve"> </w:t>
      </w:r>
      <w:r w:rsidR="005031E4" w:rsidRPr="00700583">
        <w:rPr>
          <w:rFonts w:ascii="Calibri" w:hAnsi="Calibri"/>
          <w:sz w:val="22"/>
        </w:rPr>
        <w:t>.......</w:t>
      </w:r>
      <w:r w:rsidR="00E648D1">
        <w:rPr>
          <w:rFonts w:ascii="Calibri" w:hAnsi="Calibri"/>
          <w:sz w:val="22"/>
        </w:rPr>
        <w:t>.....</w:t>
      </w:r>
      <w:r w:rsidR="005031E4" w:rsidRPr="00700583">
        <w:rPr>
          <w:rFonts w:ascii="Calibri" w:hAnsi="Calibri"/>
          <w:sz w:val="22"/>
        </w:rPr>
        <w:t>....</w:t>
      </w:r>
      <w:r w:rsidR="00E648D1">
        <w:rPr>
          <w:rFonts w:ascii="Calibri" w:hAnsi="Calibri"/>
          <w:sz w:val="22"/>
        </w:rPr>
        <w:t>..</w:t>
      </w:r>
      <w:r w:rsidR="005031E4" w:rsidRPr="00700583">
        <w:rPr>
          <w:rFonts w:ascii="Calibri" w:hAnsi="Calibri"/>
          <w:sz w:val="22"/>
        </w:rPr>
        <w:t>......</w:t>
      </w:r>
      <w:r>
        <w:rPr>
          <w:rFonts w:ascii="Calibri" w:hAnsi="Calibri"/>
          <w:sz w:val="22"/>
        </w:rPr>
        <w:t xml:space="preserve"> </w:t>
      </w:r>
    </w:p>
    <w:p w14:paraId="4FDB5728" w14:textId="6CA5F454" w:rsidR="005031E4" w:rsidRPr="00700583" w:rsidRDefault="005031E4" w:rsidP="005031E4">
      <w:p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</w:t>
      </w:r>
      <w:r w:rsidR="00181796">
        <w:rPr>
          <w:rFonts w:ascii="Calibri" w:hAnsi="Calibri"/>
          <w:sz w:val="22"/>
        </w:rPr>
        <w:t>........................</w:t>
      </w:r>
      <w:r w:rsidRPr="00700583">
        <w:rPr>
          <w:rFonts w:ascii="Calibri" w:hAnsi="Calibri"/>
          <w:sz w:val="22"/>
        </w:rPr>
        <w:t>.......................................</w:t>
      </w:r>
      <w:r w:rsidR="00EF1C74">
        <w:rPr>
          <w:rFonts w:ascii="Calibri" w:hAnsi="Calibri"/>
          <w:sz w:val="22"/>
        </w:rPr>
        <w:t>............</w:t>
      </w:r>
      <w:r w:rsidRPr="00700583">
        <w:rPr>
          <w:rFonts w:ascii="Calibri" w:hAnsi="Calibri"/>
          <w:sz w:val="22"/>
        </w:rPr>
        <w:t>..........</w:t>
      </w:r>
    </w:p>
    <w:p w14:paraId="2A16F5E3" w14:textId="2B60D230" w:rsidR="00EF1C74" w:rsidRDefault="005031E4" w:rsidP="005031E4">
      <w:p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przyczyny rezygnacji .............</w:t>
      </w:r>
      <w:r w:rsidR="00E648D1">
        <w:rPr>
          <w:rFonts w:ascii="Calibri" w:hAnsi="Calibri"/>
          <w:sz w:val="22"/>
        </w:rPr>
        <w:t>.....</w:t>
      </w:r>
      <w:r w:rsidRPr="00700583">
        <w:rPr>
          <w:rFonts w:ascii="Calibri" w:hAnsi="Calibri"/>
          <w:sz w:val="22"/>
        </w:rPr>
        <w:t>..................</w:t>
      </w:r>
      <w:r w:rsidR="00EF1C74">
        <w:rPr>
          <w:rFonts w:ascii="Calibri" w:hAnsi="Calibri"/>
          <w:sz w:val="22"/>
        </w:rPr>
        <w:t>....................</w:t>
      </w:r>
      <w:r w:rsidRPr="00700583">
        <w:rPr>
          <w:rFonts w:ascii="Calibri" w:hAnsi="Calibri"/>
          <w:sz w:val="22"/>
        </w:rPr>
        <w:t>.....</w:t>
      </w:r>
      <w:r w:rsidR="00181796">
        <w:rPr>
          <w:rFonts w:ascii="Calibri" w:hAnsi="Calibri"/>
          <w:sz w:val="22"/>
        </w:rPr>
        <w:t>........................</w:t>
      </w:r>
      <w:r w:rsidRPr="00700583">
        <w:rPr>
          <w:rFonts w:ascii="Calibri" w:hAnsi="Calibri"/>
          <w:sz w:val="22"/>
        </w:rPr>
        <w:t>....................................................................</w:t>
      </w:r>
    </w:p>
    <w:p w14:paraId="4B783286" w14:textId="3C6C3A14" w:rsidR="005031E4" w:rsidRPr="00700583" w:rsidRDefault="005031E4" w:rsidP="005031E4">
      <w:pPr>
        <w:jc w:val="both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</w:t>
      </w:r>
      <w:r w:rsidR="00181796">
        <w:rPr>
          <w:rFonts w:ascii="Calibri" w:hAnsi="Calibri"/>
          <w:sz w:val="22"/>
        </w:rPr>
        <w:t>.........................</w:t>
      </w:r>
      <w:r w:rsidRPr="00700583">
        <w:rPr>
          <w:rFonts w:ascii="Calibri" w:hAnsi="Calibri"/>
          <w:sz w:val="22"/>
        </w:rPr>
        <w:t>.................................................</w:t>
      </w:r>
    </w:p>
    <w:p w14:paraId="45619260" w14:textId="77777777" w:rsidR="001A0CB0" w:rsidRPr="0037582D" w:rsidRDefault="001A0CB0" w:rsidP="001A0CB0">
      <w:pPr>
        <w:pStyle w:val="Default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26D9AACD" w14:textId="1EFCE56A" w:rsidR="005031E4" w:rsidRPr="00700583" w:rsidRDefault="005031E4" w:rsidP="005031E4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b/>
          <w:sz w:val="22"/>
        </w:rPr>
        <w:t>9. Motywacja przedsięwzięcia (</w:t>
      </w:r>
      <w:r w:rsidRPr="00700583">
        <w:rPr>
          <w:rFonts w:ascii="Calibri" w:hAnsi="Calibri"/>
          <w:i/>
          <w:sz w:val="22"/>
        </w:rPr>
        <w:t>proszę napisać dlaczego uważa Pan/Pani, że firma osiągnie sukces</w:t>
      </w:r>
      <w:r w:rsidRPr="00700583">
        <w:rPr>
          <w:rFonts w:ascii="Calibri" w:hAnsi="Calibri"/>
          <w:b/>
          <w:sz w:val="22"/>
        </w:rPr>
        <w:t xml:space="preserve">) 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209E64" w14:textId="66F9C64F" w:rsidR="00122DAF" w:rsidRPr="00700583" w:rsidRDefault="00122DAF" w:rsidP="00122DAF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6F92E1" w14:textId="77777777" w:rsidR="005031E4" w:rsidRPr="00700583" w:rsidRDefault="005031E4" w:rsidP="005031E4">
      <w:pPr>
        <w:rPr>
          <w:rFonts w:ascii="Calibri" w:hAnsi="Calibri"/>
          <w:b/>
          <w:sz w:val="22"/>
        </w:rPr>
      </w:pPr>
    </w:p>
    <w:p w14:paraId="5462A5EB" w14:textId="77777777" w:rsidR="005031E4" w:rsidRPr="00700583" w:rsidRDefault="005031E4" w:rsidP="005031E4">
      <w:pPr>
        <w:rPr>
          <w:rFonts w:ascii="Calibri" w:hAnsi="Calibri"/>
          <w:b/>
          <w:sz w:val="22"/>
        </w:rPr>
      </w:pPr>
      <w:r w:rsidRPr="00700583">
        <w:rPr>
          <w:rFonts w:ascii="Calibri" w:hAnsi="Calibri"/>
          <w:b/>
          <w:sz w:val="22"/>
        </w:rPr>
        <w:t>10. Inne informacje istotne Pana/Pani zdaniem</w:t>
      </w:r>
    </w:p>
    <w:p w14:paraId="2A524B79" w14:textId="19641BB8" w:rsidR="00122DAF" w:rsidRPr="00700583" w:rsidRDefault="005031E4" w:rsidP="00122DAF">
      <w:pPr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2DAF"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4B802A" w14:textId="77777777" w:rsidR="00122DAF" w:rsidRPr="00122DAF" w:rsidRDefault="00122DAF" w:rsidP="00122DAF">
      <w:pPr>
        <w:pStyle w:val="Default"/>
      </w:pPr>
    </w:p>
    <w:p w14:paraId="6D5651EB" w14:textId="77777777" w:rsidR="005031E4" w:rsidRPr="00700583" w:rsidRDefault="005031E4" w:rsidP="005031E4">
      <w:pPr>
        <w:pStyle w:val="Nagwek6"/>
        <w:rPr>
          <w:rFonts w:ascii="Calibri" w:hAnsi="Calibri"/>
        </w:rPr>
      </w:pPr>
      <w:r w:rsidRPr="00700583">
        <w:rPr>
          <w:rFonts w:ascii="Calibri" w:hAnsi="Calibri"/>
        </w:rPr>
        <w:t>Niniejszym oświadczam, że ww. dane są zgodne z prawdą</w:t>
      </w:r>
    </w:p>
    <w:p w14:paraId="23919417" w14:textId="77777777" w:rsidR="005031E4" w:rsidRPr="00700583" w:rsidRDefault="005031E4" w:rsidP="005031E4">
      <w:pPr>
        <w:ind w:left="5316" w:firstLine="348"/>
        <w:rPr>
          <w:rFonts w:ascii="Calibri" w:hAnsi="Calibri"/>
        </w:rPr>
      </w:pPr>
      <w:r w:rsidRPr="00700583">
        <w:rPr>
          <w:rFonts w:ascii="Calibri" w:hAnsi="Calibri"/>
        </w:rPr>
        <w:t xml:space="preserve">.......................................................................... </w:t>
      </w:r>
    </w:p>
    <w:p w14:paraId="7272C7C0" w14:textId="0B021511" w:rsidR="005031E4" w:rsidRDefault="005031E4" w:rsidP="0028354A">
      <w:pPr>
        <w:ind w:left="5676"/>
        <w:rPr>
          <w:rFonts w:ascii="Calibri" w:hAnsi="Calibri"/>
          <w:i/>
          <w:sz w:val="12"/>
        </w:rPr>
      </w:pPr>
      <w:r w:rsidRPr="00700583">
        <w:rPr>
          <w:rFonts w:ascii="Calibri" w:hAnsi="Calibri"/>
          <w:i/>
          <w:sz w:val="12"/>
        </w:rPr>
        <w:t xml:space="preserve">                    (data i podpis wnioskodawcy)</w:t>
      </w:r>
    </w:p>
    <w:p w14:paraId="7327941C" w14:textId="77777777" w:rsidR="00E648D1" w:rsidRDefault="00E648D1" w:rsidP="00E648D1">
      <w:pPr>
        <w:pStyle w:val="Default"/>
      </w:pPr>
    </w:p>
    <w:p w14:paraId="0915758B" w14:textId="77777777" w:rsidR="00E648D1" w:rsidRDefault="00E648D1" w:rsidP="00E648D1">
      <w:pPr>
        <w:pStyle w:val="Default"/>
      </w:pPr>
    </w:p>
    <w:p w14:paraId="77D94E99" w14:textId="77777777" w:rsidR="00B20F12" w:rsidRDefault="00B20F12" w:rsidP="00E648D1">
      <w:pPr>
        <w:pStyle w:val="Default"/>
      </w:pPr>
    </w:p>
    <w:p w14:paraId="08FD25AA" w14:textId="1DE01833" w:rsidR="005031E4" w:rsidRPr="00700583" w:rsidRDefault="005031E4" w:rsidP="005031E4">
      <w:pPr>
        <w:pStyle w:val="Default"/>
        <w:jc w:val="right"/>
        <w:rPr>
          <w:rFonts w:ascii="Calibri" w:hAnsi="Calibri"/>
          <w:color w:val="auto"/>
          <w:sz w:val="16"/>
        </w:rPr>
      </w:pPr>
      <w:r w:rsidRPr="00700583">
        <w:rPr>
          <w:rFonts w:ascii="Calibri" w:hAnsi="Calibri"/>
          <w:color w:val="auto"/>
          <w:sz w:val="16"/>
        </w:rPr>
        <w:lastRenderedPageBreak/>
        <w:t>Załącznik Nr  3</w:t>
      </w:r>
      <w:r>
        <w:rPr>
          <w:rFonts w:ascii="Calibri" w:hAnsi="Calibri"/>
          <w:color w:val="auto"/>
          <w:sz w:val="16"/>
        </w:rPr>
        <w:t>/1</w:t>
      </w:r>
    </w:p>
    <w:p w14:paraId="729AA340" w14:textId="77777777" w:rsidR="005031E4" w:rsidRPr="00700583" w:rsidRDefault="005031E4" w:rsidP="005031E4">
      <w:pPr>
        <w:pStyle w:val="Nagwek6"/>
        <w:jc w:val="right"/>
        <w:rPr>
          <w:rFonts w:ascii="Calibri" w:hAnsi="Calibri"/>
          <w:b w:val="0"/>
          <w:sz w:val="12"/>
        </w:rPr>
      </w:pPr>
    </w:p>
    <w:p w14:paraId="0B0AEA5E" w14:textId="77777777" w:rsidR="00EF1C74" w:rsidRDefault="00EF1C74" w:rsidP="00EF1C74">
      <w:pPr>
        <w:pStyle w:val="Default"/>
        <w:jc w:val="center"/>
        <w:rPr>
          <w:rFonts w:ascii="Calibri" w:hAnsi="Calibri"/>
          <w:b/>
          <w:color w:val="auto"/>
          <w:sz w:val="28"/>
        </w:rPr>
      </w:pPr>
      <w:r w:rsidRPr="00700583">
        <w:rPr>
          <w:rFonts w:ascii="Calibri" w:hAnsi="Calibri"/>
          <w:b/>
          <w:color w:val="auto"/>
          <w:sz w:val="28"/>
        </w:rPr>
        <w:t xml:space="preserve">Uzasadnienie celowości  </w:t>
      </w:r>
      <w:r>
        <w:rPr>
          <w:rFonts w:ascii="Calibri" w:hAnsi="Calibri"/>
          <w:b/>
          <w:color w:val="auto"/>
          <w:sz w:val="28"/>
        </w:rPr>
        <w:t>przyznania bonu na kształcenie ustawiczne</w:t>
      </w:r>
    </w:p>
    <w:p w14:paraId="3CCDD631" w14:textId="77777777" w:rsidR="00EF1C74" w:rsidRPr="00700583" w:rsidRDefault="00EF1C74" w:rsidP="00EF1C74">
      <w:pPr>
        <w:pStyle w:val="Default"/>
        <w:jc w:val="center"/>
        <w:rPr>
          <w:rFonts w:ascii="Calibri" w:hAnsi="Calibri"/>
          <w:b/>
          <w:color w:val="auto"/>
          <w:sz w:val="22"/>
        </w:rPr>
      </w:pPr>
    </w:p>
    <w:p w14:paraId="6B15CBE3" w14:textId="6AA03DA5" w:rsidR="004D2E1D" w:rsidRDefault="00EF1C74" w:rsidP="00BD01F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sfinansowanie: 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</w:t>
      </w:r>
      <w:r w:rsidR="00496A95">
        <w:rPr>
          <w:rFonts w:ascii="Calibri" w:hAnsi="Calibri"/>
          <w:sz w:val="22"/>
        </w:rPr>
        <w:t>...........................</w:t>
      </w:r>
      <w:r w:rsidRPr="00700583">
        <w:rPr>
          <w:rFonts w:ascii="Calibri" w:hAnsi="Calibri"/>
          <w:sz w:val="22"/>
        </w:rPr>
        <w:t>.............</w:t>
      </w:r>
    </w:p>
    <w:p w14:paraId="4BE6E015" w14:textId="3E3BB6DB" w:rsidR="00EF1C74" w:rsidRPr="00BD01FD" w:rsidRDefault="00EF1C74" w:rsidP="00BD01FD">
      <w:pPr>
        <w:rPr>
          <w:rFonts w:ascii="Calibri" w:hAnsi="Calibri"/>
          <w:sz w:val="22"/>
        </w:rPr>
      </w:pPr>
      <w:r w:rsidRPr="00F5360C">
        <w:rPr>
          <w:rFonts w:asciiTheme="minorHAnsi" w:hAnsiTheme="minorHAnsi" w:cstheme="minorHAnsi"/>
          <w:i/>
          <w:iCs/>
          <w:sz w:val="12"/>
          <w:szCs w:val="12"/>
        </w:rPr>
        <w:t>nazwa szkolenia/ potwierdzenia nabycie wiedzy i umiejętności lub uzyskanie dokumentów potwierdzających nabycie wiedzy i umiejętności/ studiów podyplomowych</w:t>
      </w:r>
    </w:p>
    <w:p w14:paraId="732F6250" w14:textId="2069D283" w:rsidR="00EF1C74" w:rsidRPr="00700583" w:rsidRDefault="00EF1C74" w:rsidP="00EF1C74">
      <w:pPr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</w:t>
      </w:r>
      <w:r w:rsidR="00496A95">
        <w:rPr>
          <w:rFonts w:ascii="Calibri" w:hAnsi="Calibri"/>
          <w:sz w:val="22"/>
        </w:rPr>
        <w:t>.........................</w:t>
      </w:r>
      <w:r w:rsidRPr="00700583">
        <w:rPr>
          <w:rFonts w:ascii="Calibri" w:hAnsi="Calibri"/>
          <w:sz w:val="22"/>
        </w:rPr>
        <w:t>......</w:t>
      </w:r>
    </w:p>
    <w:p w14:paraId="0F3ECCBC" w14:textId="77777777" w:rsidR="005031E4" w:rsidRPr="00700583" w:rsidRDefault="005031E4" w:rsidP="005031E4">
      <w:pPr>
        <w:pStyle w:val="Default"/>
        <w:jc w:val="center"/>
        <w:rPr>
          <w:rFonts w:ascii="Calibri" w:hAnsi="Calibri"/>
          <w:b/>
          <w:color w:val="auto"/>
          <w:sz w:val="28"/>
        </w:rPr>
      </w:pPr>
    </w:p>
    <w:p w14:paraId="59C80D6D" w14:textId="10033C1F" w:rsidR="00EF1C74" w:rsidRPr="00EF1C74" w:rsidRDefault="00EF1C74" w:rsidP="00EF1C74">
      <w:pPr>
        <w:pStyle w:val="Default"/>
        <w:jc w:val="both"/>
        <w:rPr>
          <w:rFonts w:ascii="Calibri" w:hAnsi="Calibri"/>
          <w:sz w:val="22"/>
          <w:szCs w:val="22"/>
        </w:rPr>
      </w:pPr>
      <w:r w:rsidRPr="00EF1C74">
        <w:rPr>
          <w:rFonts w:ascii="Calibri" w:hAnsi="Calibri"/>
          <w:sz w:val="22"/>
          <w:szCs w:val="22"/>
        </w:rPr>
        <w:t>Poniżej przedstawiam uzasadnienie kształcenia mnie w oparciu</w:t>
      </w:r>
      <w:r w:rsidR="00720B79">
        <w:rPr>
          <w:rFonts w:ascii="Calibri" w:hAnsi="Calibri"/>
          <w:sz w:val="22"/>
          <w:szCs w:val="22"/>
        </w:rPr>
        <w:t xml:space="preserve"> o</w:t>
      </w:r>
      <w:r w:rsidRPr="00EF1C74">
        <w:rPr>
          <w:rFonts w:ascii="Calibri" w:hAnsi="Calibri"/>
          <w:sz w:val="22"/>
          <w:szCs w:val="22"/>
        </w:rPr>
        <w:t xml:space="preserve"> diagnozę zapotrzebowania na zawody, umiejętności lub kwalifikacje na rynku pracy </w:t>
      </w:r>
      <w:r>
        <w:rPr>
          <w:rFonts w:ascii="Calibri" w:hAnsi="Calibri"/>
          <w:sz w:val="22"/>
        </w:rPr>
        <w:t xml:space="preserve">zwłaszcza </w:t>
      </w:r>
      <w:r w:rsidRPr="000462BC">
        <w:rPr>
          <w:rFonts w:ascii="Calibri" w:hAnsi="Calibri"/>
          <w:sz w:val="22"/>
        </w:rPr>
        <w:t>w powiecie trzebnickim  i województwie dolnośląskim</w:t>
      </w:r>
      <w:r w:rsidRPr="00EF1C74">
        <w:rPr>
          <w:rFonts w:ascii="Calibri" w:hAnsi="Calibri"/>
          <w:sz w:val="22"/>
          <w:szCs w:val="22"/>
        </w:rPr>
        <w:t xml:space="preserve"> i moje  możliwości  podjęcia aktywności zawodowej </w:t>
      </w:r>
    </w:p>
    <w:p w14:paraId="2D935465" w14:textId="77777777" w:rsidR="00EF1C74" w:rsidRPr="0028354A" w:rsidRDefault="00EF1C74" w:rsidP="00EF1C74">
      <w:pPr>
        <w:pStyle w:val="Default"/>
        <w:rPr>
          <w:rFonts w:ascii="Calibri" w:hAnsi="Calibri"/>
          <w:i/>
          <w:iCs/>
          <w:sz w:val="14"/>
          <w:szCs w:val="14"/>
        </w:rPr>
      </w:pPr>
    </w:p>
    <w:p w14:paraId="7AC7C4B2" w14:textId="64C6BBD9" w:rsidR="0028354A" w:rsidRPr="0028354A" w:rsidRDefault="0028354A" w:rsidP="0028354A">
      <w:pPr>
        <w:pStyle w:val="Akapitzlist"/>
        <w:numPr>
          <w:ilvl w:val="0"/>
          <w:numId w:val="50"/>
        </w:numPr>
        <w:tabs>
          <w:tab w:val="left" w:pos="4820"/>
        </w:tabs>
        <w:autoSpaceDE w:val="0"/>
        <w:autoSpaceDN w:val="0"/>
        <w:adjustRightInd w:val="0"/>
        <w:jc w:val="both"/>
        <w:rPr>
          <w:rFonts w:ascii="Calibri" w:hAnsi="Calibri"/>
          <w:i/>
          <w:iCs/>
          <w:sz w:val="14"/>
          <w:szCs w:val="14"/>
        </w:rPr>
      </w:pPr>
      <w:r w:rsidRPr="0028354A">
        <w:rPr>
          <w:rFonts w:ascii="Calibri" w:hAnsi="Calibri"/>
          <w:i/>
          <w:iCs/>
          <w:sz w:val="14"/>
          <w:szCs w:val="14"/>
        </w:rPr>
        <w:t>wiedz</w:t>
      </w:r>
      <w:r>
        <w:rPr>
          <w:rFonts w:ascii="Calibri" w:hAnsi="Calibri"/>
          <w:i/>
          <w:iCs/>
          <w:sz w:val="14"/>
          <w:szCs w:val="14"/>
        </w:rPr>
        <w:t>a</w:t>
      </w:r>
      <w:r w:rsidRPr="0028354A">
        <w:rPr>
          <w:rFonts w:ascii="Calibri" w:hAnsi="Calibri"/>
          <w:i/>
          <w:iCs/>
          <w:sz w:val="14"/>
          <w:szCs w:val="14"/>
        </w:rPr>
        <w:t xml:space="preserve"> na temat wymagań stawianych kandydatom na stanowisku pracy związanym z wnioskowanym kierunkiem szkolenia, </w:t>
      </w:r>
    </w:p>
    <w:p w14:paraId="1B5028F9" w14:textId="240D9B63" w:rsidR="00720B79" w:rsidRPr="0028354A" w:rsidRDefault="0028354A" w:rsidP="0028354A">
      <w:pPr>
        <w:pStyle w:val="Akapitzlist"/>
        <w:numPr>
          <w:ilvl w:val="0"/>
          <w:numId w:val="50"/>
        </w:numPr>
        <w:tabs>
          <w:tab w:val="left" w:pos="4820"/>
        </w:tabs>
        <w:autoSpaceDE w:val="0"/>
        <w:autoSpaceDN w:val="0"/>
        <w:adjustRightInd w:val="0"/>
        <w:jc w:val="both"/>
        <w:rPr>
          <w:rFonts w:ascii="Calibri" w:hAnsi="Calibri"/>
          <w:i/>
          <w:iCs/>
          <w:sz w:val="14"/>
          <w:szCs w:val="14"/>
        </w:rPr>
      </w:pPr>
      <w:r w:rsidRPr="0028354A">
        <w:rPr>
          <w:rFonts w:ascii="Calibri" w:hAnsi="Calibri"/>
          <w:i/>
          <w:iCs/>
          <w:sz w:val="14"/>
          <w:szCs w:val="14"/>
        </w:rPr>
        <w:t>i</w:t>
      </w:r>
      <w:r w:rsidR="00720B79" w:rsidRPr="0028354A">
        <w:rPr>
          <w:rFonts w:ascii="Calibri" w:hAnsi="Calibri"/>
          <w:i/>
          <w:iCs/>
          <w:sz w:val="14"/>
          <w:szCs w:val="14"/>
        </w:rPr>
        <w:t>nformacje dotyczące planowanego podjęcia pracy w zawodzie zgodnym z zawodem deficytowym ujętym w prognozie zapotrzebowania na pracowników – barometrem  zawodów 2026 w powiecie trzebnickim  lub województwie dolnośląskim</w:t>
      </w:r>
    </w:p>
    <w:p w14:paraId="6B3200CC" w14:textId="19D03628" w:rsidR="0028354A" w:rsidRDefault="00720B79" w:rsidP="0028354A">
      <w:pPr>
        <w:pStyle w:val="Akapitzlist"/>
        <w:numPr>
          <w:ilvl w:val="0"/>
          <w:numId w:val="50"/>
        </w:numPr>
        <w:tabs>
          <w:tab w:val="left" w:pos="4820"/>
        </w:tabs>
        <w:autoSpaceDE w:val="0"/>
        <w:autoSpaceDN w:val="0"/>
        <w:adjustRightInd w:val="0"/>
        <w:jc w:val="both"/>
        <w:rPr>
          <w:rFonts w:ascii="Calibri" w:hAnsi="Calibri"/>
          <w:i/>
          <w:iCs/>
          <w:sz w:val="14"/>
          <w:szCs w:val="14"/>
        </w:rPr>
      </w:pPr>
      <w:r w:rsidRPr="0028354A">
        <w:rPr>
          <w:rFonts w:ascii="Calibri" w:hAnsi="Calibri"/>
          <w:i/>
          <w:iCs/>
          <w:sz w:val="14"/>
          <w:szCs w:val="14"/>
        </w:rPr>
        <w:t xml:space="preserve">analiza </w:t>
      </w:r>
      <w:r w:rsidR="00E0165A" w:rsidRPr="0028354A">
        <w:rPr>
          <w:rFonts w:ascii="Calibri" w:hAnsi="Calibri"/>
          <w:i/>
          <w:iCs/>
          <w:sz w:val="14"/>
          <w:szCs w:val="14"/>
        </w:rPr>
        <w:t xml:space="preserve">dostępnych </w:t>
      </w:r>
      <w:r w:rsidRPr="0028354A">
        <w:rPr>
          <w:rFonts w:ascii="Calibri" w:hAnsi="Calibri"/>
          <w:i/>
          <w:iCs/>
          <w:sz w:val="14"/>
          <w:szCs w:val="14"/>
        </w:rPr>
        <w:t>ofert pracy m. in. w prasie, Internecie</w:t>
      </w:r>
      <w:r w:rsidR="00E0165A">
        <w:rPr>
          <w:rFonts w:ascii="Calibri" w:hAnsi="Calibri"/>
          <w:i/>
          <w:iCs/>
          <w:sz w:val="14"/>
          <w:szCs w:val="14"/>
        </w:rPr>
        <w:t>- tabel</w:t>
      </w:r>
    </w:p>
    <w:p w14:paraId="663AE201" w14:textId="0662C213" w:rsidR="00720B79" w:rsidRPr="00E0165A" w:rsidRDefault="0028354A" w:rsidP="00181796">
      <w:pPr>
        <w:pStyle w:val="Akapitzlist"/>
        <w:numPr>
          <w:ilvl w:val="0"/>
          <w:numId w:val="50"/>
        </w:numPr>
        <w:tabs>
          <w:tab w:val="left" w:pos="4820"/>
        </w:tabs>
        <w:autoSpaceDE w:val="0"/>
        <w:autoSpaceDN w:val="0"/>
        <w:adjustRightInd w:val="0"/>
        <w:jc w:val="both"/>
        <w:rPr>
          <w:rFonts w:ascii="Calibri" w:hAnsi="Calibri"/>
          <w:i/>
          <w:iCs/>
          <w:sz w:val="14"/>
          <w:szCs w:val="14"/>
        </w:rPr>
      </w:pPr>
      <w:r w:rsidRPr="00E0165A">
        <w:rPr>
          <w:rFonts w:ascii="Calibri" w:hAnsi="Calibri"/>
          <w:i/>
          <w:iCs/>
          <w:sz w:val="14"/>
          <w:szCs w:val="14"/>
        </w:rPr>
        <w:t>a</w:t>
      </w:r>
      <w:r w:rsidR="00720B79" w:rsidRPr="00E0165A">
        <w:rPr>
          <w:rFonts w:ascii="Calibri" w:hAnsi="Calibri"/>
          <w:i/>
          <w:iCs/>
          <w:sz w:val="14"/>
          <w:szCs w:val="14"/>
        </w:rPr>
        <w:t>nali</w:t>
      </w:r>
      <w:r w:rsidRPr="00E0165A">
        <w:rPr>
          <w:rFonts w:ascii="Calibri" w:hAnsi="Calibri"/>
          <w:i/>
          <w:iCs/>
          <w:sz w:val="14"/>
          <w:szCs w:val="14"/>
        </w:rPr>
        <w:t xml:space="preserve">za </w:t>
      </w:r>
      <w:r w:rsidR="00720B79" w:rsidRPr="00E0165A">
        <w:rPr>
          <w:rFonts w:ascii="Calibri" w:hAnsi="Calibri"/>
          <w:i/>
          <w:iCs/>
          <w:sz w:val="14"/>
          <w:szCs w:val="14"/>
        </w:rPr>
        <w:t xml:space="preserve"> rynku pracy dla określenia możliwości podjęcia zatrudnienia lub innej aktywności zawodowej po ukończeniu szkolenia</w:t>
      </w:r>
    </w:p>
    <w:p w14:paraId="6C141720" w14:textId="16242808" w:rsidR="00EF1C74" w:rsidRDefault="00EF1C74" w:rsidP="005031E4">
      <w:pPr>
        <w:pStyle w:val="Default"/>
        <w:jc w:val="both"/>
        <w:rPr>
          <w:rFonts w:ascii="Calibri" w:hAnsi="Calibri"/>
          <w:sz w:val="22"/>
        </w:rPr>
      </w:pPr>
    </w:p>
    <w:p w14:paraId="4FEF4CFC" w14:textId="06356234" w:rsidR="00181796" w:rsidRPr="00700583" w:rsidRDefault="00181796" w:rsidP="00E6502E">
      <w:pPr>
        <w:spacing w:line="360" w:lineRule="auto"/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695124" w14:textId="60CFDEFC" w:rsidR="00181796" w:rsidRPr="00700583" w:rsidRDefault="00181796" w:rsidP="00E6502E">
      <w:pPr>
        <w:spacing w:line="360" w:lineRule="auto"/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5A93A4" w14:textId="20F2A492" w:rsidR="00181796" w:rsidRPr="00700583" w:rsidRDefault="00181796" w:rsidP="00E6502E">
      <w:pPr>
        <w:spacing w:line="360" w:lineRule="auto"/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DED1F2" w14:textId="7A978F93" w:rsidR="00181796" w:rsidRPr="00700583" w:rsidRDefault="00181796" w:rsidP="00E6502E">
      <w:pPr>
        <w:spacing w:line="360" w:lineRule="auto"/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2902CF" w14:textId="7D1E64A5" w:rsidR="00181796" w:rsidRPr="00700583" w:rsidRDefault="00181796" w:rsidP="00E6502E">
      <w:pPr>
        <w:spacing w:line="360" w:lineRule="auto"/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9863D8" w14:textId="77777777" w:rsidR="0028354A" w:rsidRDefault="0028354A" w:rsidP="00E6502E">
      <w:pPr>
        <w:pStyle w:val="Tekstkomentarza"/>
        <w:spacing w:line="360" w:lineRule="auto"/>
        <w:jc w:val="right"/>
        <w:rPr>
          <w:rFonts w:ascii="Calibri" w:hAnsi="Calibri"/>
          <w:sz w:val="16"/>
        </w:rPr>
      </w:pPr>
    </w:p>
    <w:p w14:paraId="40503652" w14:textId="0CA0AD70" w:rsidR="00E648D1" w:rsidRDefault="00B20F12" w:rsidP="00B20F12">
      <w:pPr>
        <w:pStyle w:val="Nagwek6"/>
        <w:jc w:val="right"/>
        <w:rPr>
          <w:rFonts w:ascii="Calibri" w:hAnsi="Calibri"/>
          <w:b w:val="0"/>
          <w:sz w:val="12"/>
        </w:rPr>
      </w:pPr>
      <w:r>
        <w:rPr>
          <w:rFonts w:ascii="Calibri" w:hAnsi="Calibri"/>
          <w:b w:val="0"/>
          <w:sz w:val="12"/>
        </w:rPr>
        <w:lastRenderedPageBreak/>
        <w:t>Z</w:t>
      </w:r>
      <w:r w:rsidRPr="00700583">
        <w:rPr>
          <w:rFonts w:ascii="Calibri" w:hAnsi="Calibri"/>
          <w:b w:val="0"/>
          <w:sz w:val="12"/>
        </w:rPr>
        <w:t xml:space="preserve">ałącznik Nr </w:t>
      </w:r>
      <w:r>
        <w:rPr>
          <w:rFonts w:ascii="Calibri" w:hAnsi="Calibri"/>
          <w:b w:val="0"/>
          <w:sz w:val="12"/>
        </w:rPr>
        <w:t>3/1</w:t>
      </w:r>
    </w:p>
    <w:p w14:paraId="713A67A0" w14:textId="77777777" w:rsidR="00B20F12" w:rsidRPr="00B20F12" w:rsidRDefault="00B20F12" w:rsidP="00B20F12"/>
    <w:p w14:paraId="2DCD009F" w14:textId="77777777" w:rsidR="00E648D1" w:rsidRDefault="00E648D1" w:rsidP="00E0165A">
      <w:pPr>
        <w:pStyle w:val="Default"/>
        <w:rPr>
          <w:rFonts w:ascii="Calibri" w:hAnsi="Calibri"/>
          <w:sz w:val="16"/>
        </w:rPr>
      </w:pPr>
    </w:p>
    <w:p w14:paraId="2340BEEE" w14:textId="42E1AEA7" w:rsidR="00E0165A" w:rsidRDefault="00E648D1" w:rsidP="00E0165A">
      <w:pPr>
        <w:pStyle w:val="Defaul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Moje szanse </w:t>
      </w:r>
      <w:r w:rsidR="009A25BB">
        <w:rPr>
          <w:rFonts w:ascii="Calibri" w:hAnsi="Calibri"/>
          <w:sz w:val="16"/>
        </w:rPr>
        <w:t xml:space="preserve">na </w:t>
      </w:r>
      <w:r>
        <w:rPr>
          <w:rFonts w:ascii="Calibri" w:hAnsi="Calibri"/>
          <w:sz w:val="16"/>
        </w:rPr>
        <w:t xml:space="preserve"> miejsca pracy / </w:t>
      </w:r>
      <w:r w:rsidR="00E0165A" w:rsidRPr="00746763">
        <w:rPr>
          <w:rFonts w:ascii="Calibri" w:hAnsi="Calibri"/>
          <w:sz w:val="16"/>
        </w:rPr>
        <w:t xml:space="preserve">Pracodawcy, </w:t>
      </w:r>
      <w:r w:rsidR="00E0165A" w:rsidRPr="00746763">
        <w:rPr>
          <w:rFonts w:ascii="Calibri" w:hAnsi="Calibri"/>
          <w:iCs/>
          <w:sz w:val="16"/>
        </w:rPr>
        <w:t xml:space="preserve">którzy oferują miejsca pracy </w:t>
      </w:r>
      <w:r w:rsidR="00E0165A" w:rsidRPr="00746763">
        <w:rPr>
          <w:rFonts w:ascii="Calibri" w:hAnsi="Calibri"/>
          <w:sz w:val="16"/>
        </w:rPr>
        <w:t>związane z wnioskowanym kształceniem</w:t>
      </w:r>
      <w:r w:rsidR="00E0165A">
        <w:rPr>
          <w:rFonts w:ascii="Calibri" w:hAnsi="Calibri"/>
          <w:sz w:val="16"/>
        </w:rPr>
        <w:t xml:space="preserve"> </w:t>
      </w:r>
      <w:r w:rsidR="00E0165A" w:rsidRPr="00746763">
        <w:rPr>
          <w:rFonts w:ascii="Calibri" w:hAnsi="Calibri"/>
          <w:sz w:val="16"/>
        </w:rPr>
        <w:t>ustawicznym</w:t>
      </w:r>
      <w:r w:rsidR="002D2FAA">
        <w:rPr>
          <w:rFonts w:ascii="Calibri" w:hAnsi="Calibri"/>
          <w:sz w:val="16"/>
        </w:rPr>
        <w:t>/</w:t>
      </w:r>
      <w:r w:rsidR="009A25BB">
        <w:rPr>
          <w:rFonts w:ascii="Calibri" w:hAnsi="Calibri"/>
          <w:sz w:val="16"/>
        </w:rPr>
        <w:t>O</w:t>
      </w:r>
      <w:r w:rsidR="002D2FAA">
        <w:rPr>
          <w:rFonts w:ascii="Calibri" w:hAnsi="Calibri"/>
          <w:sz w:val="16"/>
        </w:rPr>
        <w:t>ferty pracy</w:t>
      </w:r>
    </w:p>
    <w:p w14:paraId="05E97639" w14:textId="77777777" w:rsidR="00E0165A" w:rsidRPr="00746763" w:rsidRDefault="00E0165A" w:rsidP="00E0165A">
      <w:pPr>
        <w:pStyle w:val="Default"/>
        <w:rPr>
          <w:rFonts w:ascii="Calibri" w:hAnsi="Calibri"/>
          <w:sz w:val="16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74"/>
        <w:gridCol w:w="4819"/>
        <w:gridCol w:w="4943"/>
      </w:tblGrid>
      <w:tr w:rsidR="00E0165A" w:rsidRPr="00746763" w14:paraId="2261BBAC" w14:textId="77777777" w:rsidTr="00E648D1">
        <w:trPr>
          <w:trHeight w:val="703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69204D" w14:textId="77777777" w:rsidR="00E0165A" w:rsidRPr="00746763" w:rsidRDefault="00E0165A" w:rsidP="00724A70">
            <w:pPr>
              <w:pStyle w:val="Default"/>
              <w:rPr>
                <w:rFonts w:ascii="Calibri" w:hAnsi="Calibri"/>
                <w:b/>
                <w:bCs/>
                <w:sz w:val="16"/>
              </w:rPr>
            </w:pPr>
            <w:r w:rsidRPr="00746763">
              <w:rPr>
                <w:rFonts w:ascii="Calibri" w:hAnsi="Calibri"/>
                <w:b/>
                <w:bCs/>
                <w:sz w:val="16"/>
              </w:rPr>
              <w:t>Lp.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0921A3" w14:textId="77777777" w:rsidR="00E0165A" w:rsidRPr="00746763" w:rsidRDefault="00E0165A" w:rsidP="00724A70">
            <w:pPr>
              <w:pStyle w:val="Default"/>
              <w:rPr>
                <w:rFonts w:ascii="Calibri" w:hAnsi="Calibri"/>
                <w:b/>
                <w:bCs/>
                <w:sz w:val="16"/>
              </w:rPr>
            </w:pPr>
            <w:r w:rsidRPr="00746763">
              <w:rPr>
                <w:rFonts w:ascii="Calibri" w:hAnsi="Calibri"/>
                <w:b/>
                <w:bCs/>
                <w:sz w:val="16"/>
              </w:rPr>
              <w:t>Nazwa pracodawcy i miejsce zatrudnienia</w:t>
            </w: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5C20C4" w14:textId="5C8DF162" w:rsidR="00E0165A" w:rsidRPr="00746763" w:rsidRDefault="00E0165A" w:rsidP="00724A70">
            <w:pPr>
              <w:pStyle w:val="Default"/>
              <w:rPr>
                <w:rFonts w:ascii="Calibri" w:hAnsi="Calibri"/>
                <w:b/>
                <w:bCs/>
                <w:sz w:val="16"/>
              </w:rPr>
            </w:pPr>
            <w:r w:rsidRPr="00746763">
              <w:rPr>
                <w:rFonts w:ascii="Calibri" w:hAnsi="Calibri"/>
                <w:b/>
                <w:bCs/>
                <w:sz w:val="16"/>
              </w:rPr>
              <w:t>Nazwa stanowiska pracy</w:t>
            </w:r>
          </w:p>
        </w:tc>
      </w:tr>
      <w:tr w:rsidR="00E0165A" w:rsidRPr="00746763" w14:paraId="36709674" w14:textId="77777777" w:rsidTr="00E648D1">
        <w:trPr>
          <w:trHeight w:val="104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97F5E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5C47F05F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  <w:r w:rsidRPr="00746763"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z w:val="16"/>
              </w:rPr>
              <w:t>.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D4154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19202509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013984DE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AEDC7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</w:tr>
      <w:tr w:rsidR="00E0165A" w:rsidRPr="00746763" w14:paraId="67045D43" w14:textId="77777777" w:rsidTr="00E648D1">
        <w:trPr>
          <w:trHeight w:val="105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8B719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38A4F8DF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  <w:r w:rsidRPr="00746763">
              <w:rPr>
                <w:rFonts w:ascii="Calibri" w:hAnsi="Calibri"/>
                <w:sz w:val="16"/>
              </w:rPr>
              <w:t>2</w:t>
            </w:r>
            <w:r>
              <w:rPr>
                <w:rFonts w:ascii="Calibri" w:hAnsi="Calibri"/>
                <w:sz w:val="16"/>
              </w:rPr>
              <w:t>.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C6518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26EF1AA5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3DDDE603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DD22B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</w:tr>
      <w:tr w:rsidR="00E0165A" w:rsidRPr="00746763" w14:paraId="0AF8F77F" w14:textId="77777777" w:rsidTr="00E648D1">
        <w:trPr>
          <w:trHeight w:val="105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AC289" w14:textId="77777777" w:rsidR="00E0165A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5985CA86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3.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75ED4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DD74A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</w:tr>
      <w:tr w:rsidR="00E0165A" w:rsidRPr="00746763" w14:paraId="7F6B1A9B" w14:textId="77777777" w:rsidTr="00E648D1">
        <w:trPr>
          <w:trHeight w:val="105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B6CCD" w14:textId="77777777" w:rsidR="00E0165A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5EC9A7A6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4.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16777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B2A1A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</w:tr>
      <w:tr w:rsidR="00E0165A" w:rsidRPr="00746763" w14:paraId="71ED3F88" w14:textId="77777777" w:rsidTr="00E648D1">
        <w:trPr>
          <w:trHeight w:val="105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8B38E" w14:textId="77777777" w:rsidR="00E0165A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  <w:p w14:paraId="5C3D232E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5.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B7853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3CF1D" w14:textId="77777777" w:rsidR="00E0165A" w:rsidRPr="00746763" w:rsidRDefault="00E0165A" w:rsidP="00724A70">
            <w:pPr>
              <w:pStyle w:val="Default"/>
              <w:rPr>
                <w:rFonts w:ascii="Calibri" w:hAnsi="Calibri"/>
                <w:sz w:val="16"/>
              </w:rPr>
            </w:pPr>
          </w:p>
        </w:tc>
      </w:tr>
    </w:tbl>
    <w:p w14:paraId="2567A355" w14:textId="77777777" w:rsidR="00E0165A" w:rsidRDefault="00E0165A" w:rsidP="00E0165A">
      <w:pPr>
        <w:pStyle w:val="Default"/>
        <w:rPr>
          <w:rFonts w:ascii="Calibri" w:hAnsi="Calibri"/>
          <w:sz w:val="16"/>
        </w:rPr>
      </w:pPr>
    </w:p>
    <w:p w14:paraId="13F1B7FE" w14:textId="77777777" w:rsidR="00E0165A" w:rsidRDefault="00E0165A" w:rsidP="00E0165A">
      <w:pPr>
        <w:pStyle w:val="Default"/>
        <w:rPr>
          <w:rFonts w:ascii="Calibri" w:hAnsi="Calibri"/>
          <w:sz w:val="16"/>
        </w:rPr>
      </w:pPr>
    </w:p>
    <w:p w14:paraId="3B2C4305" w14:textId="77777777" w:rsidR="00E0165A" w:rsidRDefault="00E0165A" w:rsidP="00E0165A">
      <w:pPr>
        <w:pStyle w:val="Tekstkomentarza"/>
        <w:spacing w:line="276" w:lineRule="auto"/>
        <w:rPr>
          <w:rFonts w:ascii="Calibri" w:hAnsi="Calibri"/>
          <w:sz w:val="16"/>
        </w:rPr>
      </w:pPr>
    </w:p>
    <w:p w14:paraId="081D03CD" w14:textId="77777777" w:rsidR="00E6502E" w:rsidRPr="00700583" w:rsidRDefault="00E0165A" w:rsidP="00E6502E">
      <w:pPr>
        <w:spacing w:line="360" w:lineRule="auto"/>
        <w:rPr>
          <w:rFonts w:ascii="Calibri" w:hAnsi="Calibri" w:cs="Tahoma"/>
          <w:b/>
          <w:bCs/>
          <w:sz w:val="22"/>
          <w:szCs w:val="22"/>
        </w:rPr>
      </w:pPr>
      <w:r w:rsidRPr="00746763">
        <w:rPr>
          <w:rFonts w:ascii="Calibri" w:hAnsi="Calibri"/>
          <w:sz w:val="16"/>
        </w:rPr>
        <w:t>Dodatkowe informacje</w:t>
      </w:r>
      <w:r w:rsidRPr="00746763">
        <w:rPr>
          <w:rFonts w:ascii="Calibri" w:hAnsi="Calibri"/>
          <w:sz w:val="16"/>
        </w:rPr>
        <w:br/>
      </w:r>
      <w:r w:rsidR="00E6502E"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</w:t>
      </w:r>
    </w:p>
    <w:p w14:paraId="5C2775C2" w14:textId="77777777" w:rsidR="00E6502E" w:rsidRPr="00700583" w:rsidRDefault="00E6502E" w:rsidP="00E6502E">
      <w:pPr>
        <w:spacing w:line="360" w:lineRule="auto"/>
        <w:rPr>
          <w:rFonts w:ascii="Calibri" w:hAnsi="Calibri" w:cs="Tahoma"/>
          <w:b/>
          <w:bCs/>
          <w:sz w:val="22"/>
          <w:szCs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...........................................................................</w:t>
      </w: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8FA64" w14:textId="70DD8CB5" w:rsidR="00E0165A" w:rsidRDefault="00E6502E" w:rsidP="00E6502E">
      <w:pPr>
        <w:spacing w:line="276" w:lineRule="auto"/>
        <w:rPr>
          <w:rFonts w:ascii="Calibri" w:hAnsi="Calibri"/>
          <w:sz w:val="22"/>
        </w:rPr>
      </w:pPr>
      <w:r w:rsidRPr="00700583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127EBD" w14:textId="77777777" w:rsidR="00E6502E" w:rsidRDefault="00E6502E" w:rsidP="00E6502E">
      <w:pPr>
        <w:pStyle w:val="Default"/>
      </w:pPr>
    </w:p>
    <w:p w14:paraId="0E3FEE33" w14:textId="77777777" w:rsidR="00E6502E" w:rsidRDefault="00E6502E" w:rsidP="00E6502E">
      <w:pPr>
        <w:pStyle w:val="Default"/>
      </w:pPr>
    </w:p>
    <w:p w14:paraId="6E3D2D71" w14:textId="77777777" w:rsidR="00E6502E" w:rsidRPr="00E6502E" w:rsidRDefault="00E6502E" w:rsidP="00E6502E">
      <w:pPr>
        <w:pStyle w:val="Default"/>
      </w:pPr>
    </w:p>
    <w:p w14:paraId="034E50E9" w14:textId="77777777" w:rsidR="00E0165A" w:rsidRDefault="00E0165A" w:rsidP="00E0165A">
      <w:pPr>
        <w:pStyle w:val="Tekstkomentarza"/>
        <w:jc w:val="right"/>
        <w:rPr>
          <w:rFonts w:ascii="Calibri" w:hAnsi="Calibri"/>
          <w:sz w:val="16"/>
        </w:rPr>
      </w:pPr>
    </w:p>
    <w:p w14:paraId="6E82BD7A" w14:textId="77777777" w:rsidR="00E0165A" w:rsidRPr="00700583" w:rsidRDefault="00E0165A" w:rsidP="00E0165A">
      <w:pPr>
        <w:ind w:left="5316"/>
        <w:jc w:val="right"/>
        <w:rPr>
          <w:rFonts w:ascii="Calibri" w:hAnsi="Calibri"/>
        </w:rPr>
      </w:pPr>
      <w:r w:rsidRPr="00700583">
        <w:rPr>
          <w:rFonts w:ascii="Calibri" w:hAnsi="Calibri"/>
        </w:rPr>
        <w:t xml:space="preserve">.......................................................................... </w:t>
      </w:r>
    </w:p>
    <w:p w14:paraId="28ABF26D" w14:textId="77777777" w:rsidR="00E0165A" w:rsidRDefault="00E0165A" w:rsidP="00E0165A">
      <w:pPr>
        <w:pStyle w:val="Tekstkomentarza"/>
        <w:jc w:val="right"/>
        <w:rPr>
          <w:rFonts w:ascii="Calibri" w:hAnsi="Calibri"/>
          <w:sz w:val="16"/>
        </w:rPr>
      </w:pPr>
      <w:r w:rsidRPr="00700583">
        <w:rPr>
          <w:rFonts w:ascii="Calibri" w:hAnsi="Calibri"/>
          <w:i/>
          <w:sz w:val="12"/>
        </w:rPr>
        <w:t xml:space="preserve">                                                                     (data i podpis wnioskodawcy)</w:t>
      </w:r>
    </w:p>
    <w:p w14:paraId="29B2E402" w14:textId="4110AED0" w:rsidR="006B6D9E" w:rsidRPr="003B2A8E" w:rsidRDefault="00E0165A" w:rsidP="003B2A8E">
      <w:pPr>
        <w:pStyle w:val="Default"/>
        <w:jc w:val="both"/>
        <w:rPr>
          <w:rFonts w:ascii="Calibri" w:hAnsi="Calibri"/>
          <w:color w:val="auto"/>
          <w:sz w:val="16"/>
        </w:rPr>
      </w:pPr>
      <w:r w:rsidRPr="00746763">
        <w:rPr>
          <w:rFonts w:ascii="Calibri" w:hAnsi="Calibri"/>
          <w:b/>
          <w:color w:val="auto"/>
          <w:sz w:val="16"/>
        </w:rPr>
        <w:br w:type="page"/>
      </w:r>
      <w:r w:rsidR="006B6D9E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lastRenderedPageBreak/>
        <w:t xml:space="preserve">CZĘŚĆ II.  </w:t>
      </w:r>
      <w:r w:rsidR="003B2A8E">
        <w:rPr>
          <w:rFonts w:ascii="Calibri" w:hAnsi="Calibri"/>
          <w:b/>
          <w:bCs/>
          <w:i/>
          <w:iCs/>
          <w:color w:val="auto"/>
          <w:szCs w:val="24"/>
          <w:u w:val="single"/>
        </w:rPr>
        <w:t xml:space="preserve"> </w:t>
      </w:r>
      <w:r w:rsidR="006B6D9E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 xml:space="preserve">Osoba wnioskująca o </w:t>
      </w:r>
      <w:r w:rsidR="00080D65" w:rsidRPr="00080D65">
        <w:rPr>
          <w:rFonts w:ascii="Calibri" w:hAnsi="Calibri"/>
          <w:b/>
          <w:i/>
          <w:iCs/>
          <w:color w:val="auto"/>
          <w:szCs w:val="24"/>
          <w:u w:val="single"/>
        </w:rPr>
        <w:t>przyznanie bonu na kształcenie ustawiczne</w:t>
      </w:r>
      <w:r w:rsidR="00080D65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 xml:space="preserve"> </w:t>
      </w:r>
      <w:r w:rsidR="006B6D9E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 xml:space="preserve">zobowiązana jest </w:t>
      </w:r>
      <w:r w:rsidR="00080D65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br/>
      </w:r>
      <w:r w:rsidR="006B6D9E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 xml:space="preserve">przed złożeniem </w:t>
      </w:r>
      <w:bookmarkStart w:id="3" w:name="_Hlk204338796"/>
      <w:r w:rsidR="006B6D9E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 xml:space="preserve">wniosku odbyć rozmowę z doradcą </w:t>
      </w:r>
      <w:r w:rsidR="00080D65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 xml:space="preserve">ds. </w:t>
      </w:r>
      <w:r w:rsidR="006B6D9E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>zatrudnienia, doradcą zawodowym i uzyskać opinie</w:t>
      </w:r>
      <w:bookmarkEnd w:id="3"/>
      <w:r w:rsidR="006B6D9E" w:rsidRPr="00080D65">
        <w:rPr>
          <w:rFonts w:ascii="Calibri" w:hAnsi="Calibri"/>
          <w:b/>
          <w:bCs/>
          <w:i/>
          <w:iCs/>
          <w:color w:val="auto"/>
          <w:szCs w:val="24"/>
          <w:u w:val="single"/>
        </w:rPr>
        <w:t>.</w:t>
      </w:r>
    </w:p>
    <w:p w14:paraId="4EE1E0CA" w14:textId="1A1B549C" w:rsidR="006B6D9E" w:rsidRPr="00080D65" w:rsidRDefault="006B6D9E" w:rsidP="006B6D9E">
      <w:pPr>
        <w:pStyle w:val="Default"/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 xml:space="preserve">Opinia urzędu dotycząca celowości </w:t>
      </w:r>
      <w:r w:rsidR="00080D65" w:rsidRPr="00080D65">
        <w:rPr>
          <w:rFonts w:ascii="Calibri" w:hAnsi="Calibri"/>
          <w:bCs/>
          <w:color w:val="auto"/>
          <w:sz w:val="20"/>
        </w:rPr>
        <w:t xml:space="preserve">przyznanie bonu na kształcenie ustawiczne </w:t>
      </w:r>
      <w:r w:rsidRPr="00080D65">
        <w:rPr>
          <w:rFonts w:ascii="Calibri" w:hAnsi="Calibri"/>
          <w:bCs/>
          <w:color w:val="auto"/>
          <w:sz w:val="20"/>
        </w:rPr>
        <w:t xml:space="preserve">kandydata, jego predyspozycji zawodowych </w:t>
      </w:r>
      <w:r w:rsidR="00AD45DB">
        <w:rPr>
          <w:rFonts w:ascii="Calibri" w:hAnsi="Calibri"/>
          <w:bCs/>
          <w:color w:val="auto"/>
          <w:sz w:val="20"/>
        </w:rPr>
        <w:br/>
      </w:r>
      <w:r w:rsidRPr="00080D65">
        <w:rPr>
          <w:rFonts w:ascii="Calibri" w:hAnsi="Calibri"/>
          <w:bCs/>
          <w:color w:val="auto"/>
          <w:sz w:val="20"/>
        </w:rPr>
        <w:t xml:space="preserve">i związanych z tym potrzeb rynku pracy. </w:t>
      </w:r>
    </w:p>
    <w:p w14:paraId="4A798AD6" w14:textId="77777777" w:rsidR="006B6D9E" w:rsidRPr="00080D65" w:rsidRDefault="006B6D9E" w:rsidP="006B6D9E">
      <w:pPr>
        <w:pStyle w:val="Default"/>
        <w:rPr>
          <w:color w:val="auto"/>
        </w:rPr>
      </w:pPr>
    </w:p>
    <w:p w14:paraId="33D00B56" w14:textId="77777777" w:rsidR="006B6D9E" w:rsidRPr="00080D65" w:rsidRDefault="006B6D9E" w:rsidP="006B6D9E">
      <w:pPr>
        <w:pStyle w:val="Nagwek1"/>
        <w:numPr>
          <w:ilvl w:val="0"/>
          <w:numId w:val="7"/>
        </w:numPr>
        <w:jc w:val="left"/>
        <w:rPr>
          <w:rFonts w:ascii="Calibri" w:hAnsi="Calibri"/>
          <w:sz w:val="20"/>
        </w:rPr>
      </w:pPr>
      <w:r w:rsidRPr="00080D65">
        <w:rPr>
          <w:rFonts w:ascii="Calibri" w:hAnsi="Calibri"/>
          <w:sz w:val="20"/>
        </w:rPr>
        <w:t>Doradca ds. zatrudnienia</w:t>
      </w:r>
    </w:p>
    <w:p w14:paraId="4F4FA2AE" w14:textId="45120FB7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Numer ewidencyjny osoby................................</w:t>
      </w:r>
      <w:r w:rsidR="00080D65" w:rsidRPr="00080D65">
        <w:rPr>
          <w:rFonts w:ascii="Calibri" w:hAnsi="Calibri"/>
        </w:rPr>
        <w:t>......</w:t>
      </w:r>
      <w:r w:rsidRPr="00080D65">
        <w:rPr>
          <w:rFonts w:ascii="Calibri" w:hAnsi="Calibri"/>
        </w:rPr>
        <w:t>.............………. Data ostatniej rejestracji ..................................................</w:t>
      </w:r>
      <w:r w:rsidR="00080D65" w:rsidRPr="00080D65">
        <w:rPr>
          <w:rFonts w:ascii="Calibri" w:hAnsi="Calibri"/>
        </w:rPr>
        <w:t>....</w:t>
      </w:r>
      <w:r w:rsidRPr="00080D65">
        <w:rPr>
          <w:rFonts w:ascii="Calibri" w:hAnsi="Calibri"/>
        </w:rPr>
        <w:t>.........</w:t>
      </w:r>
    </w:p>
    <w:p w14:paraId="3D20CF25" w14:textId="77777777" w:rsidR="006B6D9E" w:rsidRPr="00080D65" w:rsidRDefault="006B6D9E" w:rsidP="006B6D9E">
      <w:pPr>
        <w:tabs>
          <w:tab w:val="num" w:pos="360"/>
        </w:tabs>
        <w:rPr>
          <w:rFonts w:ascii="Calibri" w:hAnsi="Calibri"/>
        </w:rPr>
      </w:pPr>
    </w:p>
    <w:p w14:paraId="2EB7816E" w14:textId="35A5BE5B" w:rsidR="006B6D9E" w:rsidRPr="00080D65" w:rsidRDefault="006B6D9E" w:rsidP="006B6D9E">
      <w:pPr>
        <w:numPr>
          <w:ilvl w:val="0"/>
          <w:numId w:val="6"/>
        </w:numPr>
        <w:jc w:val="both"/>
        <w:rPr>
          <w:rFonts w:ascii="Calibri" w:hAnsi="Calibri"/>
        </w:rPr>
      </w:pPr>
      <w:r w:rsidRPr="00080D65">
        <w:rPr>
          <w:rFonts w:ascii="Calibri" w:hAnsi="Calibri"/>
        </w:rPr>
        <w:t xml:space="preserve">osoba bezrobotna z prawem prawo do zasiłku ...........%  od dnia ................................... do dnia  .................................... </w:t>
      </w:r>
    </w:p>
    <w:p w14:paraId="50ED1B46" w14:textId="77777777" w:rsidR="006B6D9E" w:rsidRPr="00080D65" w:rsidRDefault="006B6D9E" w:rsidP="006B6D9E">
      <w:pPr>
        <w:numPr>
          <w:ilvl w:val="0"/>
          <w:numId w:val="6"/>
        </w:numPr>
        <w:jc w:val="both"/>
        <w:rPr>
          <w:rFonts w:ascii="Calibri" w:hAnsi="Calibri"/>
        </w:rPr>
      </w:pPr>
      <w:r w:rsidRPr="00080D65">
        <w:rPr>
          <w:rFonts w:ascii="Calibri" w:hAnsi="Calibri"/>
        </w:rPr>
        <w:t>osoba bezrobotna bez prawa do zasiłku</w:t>
      </w:r>
    </w:p>
    <w:p w14:paraId="333C1CC1" w14:textId="77777777" w:rsidR="006B6D9E" w:rsidRPr="00080D65" w:rsidRDefault="006B6D9E" w:rsidP="006B6D9E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80D65">
        <w:rPr>
          <w:rFonts w:asciiTheme="minorHAnsi" w:hAnsiTheme="minorHAnsi" w:cstheme="minorHAnsi"/>
        </w:rPr>
        <w:t>poszukujący pracy</w:t>
      </w:r>
    </w:p>
    <w:p w14:paraId="168DDDB7" w14:textId="50C04EA2" w:rsidR="0034084E" w:rsidRPr="00080D65" w:rsidRDefault="0034084E" w:rsidP="0034084E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80D65">
        <w:rPr>
          <w:rFonts w:asciiTheme="minorHAnsi" w:hAnsiTheme="minorHAnsi" w:cstheme="minorHAnsi"/>
        </w:rPr>
        <w:t xml:space="preserve">poszukujący pracy </w:t>
      </w:r>
      <w:r w:rsidRPr="00080D65">
        <w:rPr>
          <w:rFonts w:asciiTheme="minorHAnsi" w:hAnsiTheme="minorHAnsi" w:cstheme="minorHAnsi"/>
          <w:lang w:bidi="he-IL"/>
        </w:rPr>
        <w:t>niezatrudniony i niewykonujący innej pracy zarobkowej opiekun osoby niepełnosprawnej</w:t>
      </w:r>
    </w:p>
    <w:p w14:paraId="2427E72A" w14:textId="77777777" w:rsidR="006B6D9E" w:rsidRPr="00080D65" w:rsidRDefault="006B6D9E" w:rsidP="006B6D9E">
      <w:pPr>
        <w:pStyle w:val="Default"/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>w tym:</w:t>
      </w:r>
    </w:p>
    <w:p w14:paraId="29DC01F0" w14:textId="77777777" w:rsidR="006B6D9E" w:rsidRPr="00080D65" w:rsidRDefault="006B6D9E" w:rsidP="006B6D9E">
      <w:pPr>
        <w:pStyle w:val="Default"/>
        <w:numPr>
          <w:ilvl w:val="0"/>
          <w:numId w:val="15"/>
        </w:numPr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 xml:space="preserve">bezrobotny posiadający Kartę Dużej Rodziny, </w:t>
      </w:r>
    </w:p>
    <w:p w14:paraId="78431931" w14:textId="77777777" w:rsidR="006B6D9E" w:rsidRPr="00080D65" w:rsidRDefault="006B6D9E" w:rsidP="006B6D9E">
      <w:pPr>
        <w:pStyle w:val="Default"/>
        <w:numPr>
          <w:ilvl w:val="0"/>
          <w:numId w:val="15"/>
        </w:numPr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>bezrobotny powyżej 50 roku życia;</w:t>
      </w:r>
    </w:p>
    <w:p w14:paraId="412A782B" w14:textId="77777777" w:rsidR="006B6D9E" w:rsidRPr="00080D65" w:rsidRDefault="006B6D9E" w:rsidP="006B6D9E">
      <w:pPr>
        <w:pStyle w:val="Default"/>
        <w:numPr>
          <w:ilvl w:val="0"/>
          <w:numId w:val="15"/>
        </w:numPr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>bezrobotny bez kwalifikacji zawodowych;</w:t>
      </w:r>
    </w:p>
    <w:p w14:paraId="1550DDC5" w14:textId="77777777" w:rsidR="006B6D9E" w:rsidRPr="00080D65" w:rsidRDefault="006B6D9E" w:rsidP="006B6D9E">
      <w:pPr>
        <w:pStyle w:val="Default"/>
        <w:numPr>
          <w:ilvl w:val="0"/>
          <w:numId w:val="15"/>
        </w:numPr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>bezrobotny niepełnosprawny;</w:t>
      </w:r>
    </w:p>
    <w:p w14:paraId="5A58815E" w14:textId="77777777" w:rsidR="006B6D9E" w:rsidRPr="00080D65" w:rsidRDefault="006B6D9E" w:rsidP="006B6D9E">
      <w:pPr>
        <w:pStyle w:val="Default"/>
        <w:numPr>
          <w:ilvl w:val="0"/>
          <w:numId w:val="15"/>
        </w:numPr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>długotrwale bezrobotny;</w:t>
      </w:r>
    </w:p>
    <w:p w14:paraId="1067D2D6" w14:textId="77777777" w:rsidR="006B6D9E" w:rsidRPr="00080D65" w:rsidRDefault="006B6D9E" w:rsidP="006B6D9E">
      <w:pPr>
        <w:pStyle w:val="Default"/>
        <w:numPr>
          <w:ilvl w:val="0"/>
          <w:numId w:val="15"/>
        </w:numPr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>bezrobotny lub  poszukującym pracy, będący  osobą do 30. roku życia;</w:t>
      </w:r>
    </w:p>
    <w:p w14:paraId="624CD7A9" w14:textId="08F6F8C7" w:rsidR="00D65ACC" w:rsidRPr="00D65ACC" w:rsidRDefault="006B6D9E" w:rsidP="00D65ACC">
      <w:pPr>
        <w:pStyle w:val="Default"/>
        <w:numPr>
          <w:ilvl w:val="0"/>
          <w:numId w:val="15"/>
        </w:numPr>
        <w:rPr>
          <w:rFonts w:ascii="Calibri" w:hAnsi="Calibri"/>
          <w:bCs/>
          <w:color w:val="auto"/>
          <w:sz w:val="20"/>
        </w:rPr>
      </w:pPr>
      <w:r w:rsidRPr="00080D65">
        <w:rPr>
          <w:rFonts w:ascii="Calibri" w:hAnsi="Calibri"/>
          <w:bCs/>
          <w:color w:val="auto"/>
          <w:sz w:val="20"/>
        </w:rPr>
        <w:t>bezrobotny samotnie wychowujący co najmniej jedno dziecko.</w:t>
      </w:r>
    </w:p>
    <w:p w14:paraId="54E28BFD" w14:textId="77777777" w:rsidR="006B6D9E" w:rsidRPr="00080D65" w:rsidRDefault="006B6D9E" w:rsidP="006B6D9E">
      <w:pPr>
        <w:pStyle w:val="Default"/>
        <w:autoSpaceDE w:val="0"/>
        <w:autoSpaceDN w:val="0"/>
        <w:adjustRightInd w:val="0"/>
        <w:ind w:left="318"/>
        <w:rPr>
          <w:rFonts w:ascii="Calibri" w:hAnsi="Calibri"/>
          <w:bCs/>
          <w:color w:val="auto"/>
          <w:sz w:val="20"/>
        </w:rPr>
      </w:pPr>
    </w:p>
    <w:p w14:paraId="1221546F" w14:textId="77777777" w:rsidR="006B6D9E" w:rsidRPr="00080D65" w:rsidRDefault="006B6D9E" w:rsidP="006B6D9E">
      <w:pPr>
        <w:pStyle w:val="w2zmart"/>
        <w:spacing w:before="0" w:after="0"/>
        <w:ind w:left="0" w:firstLine="0"/>
        <w:rPr>
          <w:rFonts w:ascii="Calibri" w:hAnsi="Calibri" w:cs="Tahoma"/>
          <w:b/>
          <w:sz w:val="19"/>
          <w:szCs w:val="19"/>
        </w:rPr>
      </w:pPr>
      <w:r w:rsidRPr="00080D65">
        <w:rPr>
          <w:rFonts w:ascii="Calibri" w:hAnsi="Calibri" w:cs="Tahoma"/>
          <w:b/>
          <w:sz w:val="19"/>
          <w:szCs w:val="19"/>
        </w:rPr>
        <w:t>ZGODNOŚĆ WNIOSKOWANEGO WSPARCIA Z USTALENIAMI ZAŁOŻONYMI W INDYWIDUALNYM PLANIE DZIAŁANIA</w:t>
      </w:r>
    </w:p>
    <w:p w14:paraId="23B0F2E7" w14:textId="77777777" w:rsidR="006B6D9E" w:rsidRPr="00080D65" w:rsidRDefault="006B6D9E" w:rsidP="006B6D9E">
      <w:pPr>
        <w:pStyle w:val="w2zmart"/>
        <w:numPr>
          <w:ilvl w:val="0"/>
          <w:numId w:val="12"/>
        </w:numPr>
        <w:tabs>
          <w:tab w:val="clear" w:pos="1785"/>
          <w:tab w:val="num" w:pos="540"/>
        </w:tabs>
        <w:spacing w:before="0" w:after="0"/>
        <w:ind w:hanging="1785"/>
        <w:rPr>
          <w:rFonts w:ascii="Calibri" w:hAnsi="Calibri" w:cs="Tahoma"/>
          <w:sz w:val="20"/>
          <w:szCs w:val="20"/>
        </w:rPr>
      </w:pPr>
      <w:r w:rsidRPr="00080D65">
        <w:rPr>
          <w:rFonts w:ascii="Calibri" w:hAnsi="Calibri" w:cs="Tahoma"/>
          <w:sz w:val="20"/>
          <w:szCs w:val="20"/>
        </w:rPr>
        <w:t>TAK - wnioskowane wsparcie jest zgodne z założeniami IPD</w:t>
      </w:r>
    </w:p>
    <w:p w14:paraId="566353D2" w14:textId="77777777" w:rsidR="006B6D9E" w:rsidRPr="00080D65" w:rsidRDefault="006B6D9E" w:rsidP="006B6D9E">
      <w:pPr>
        <w:pStyle w:val="w2zmart"/>
        <w:numPr>
          <w:ilvl w:val="0"/>
          <w:numId w:val="12"/>
        </w:numPr>
        <w:tabs>
          <w:tab w:val="clear" w:pos="1785"/>
          <w:tab w:val="num" w:pos="540"/>
        </w:tabs>
        <w:spacing w:before="0" w:after="0"/>
        <w:ind w:hanging="1785"/>
        <w:rPr>
          <w:rFonts w:ascii="Calibri" w:hAnsi="Calibri" w:cs="Tahoma"/>
          <w:sz w:val="20"/>
          <w:szCs w:val="20"/>
        </w:rPr>
      </w:pPr>
      <w:r w:rsidRPr="00080D65">
        <w:rPr>
          <w:rFonts w:ascii="Calibri" w:hAnsi="Calibri" w:cs="Tahoma"/>
          <w:sz w:val="20"/>
          <w:szCs w:val="20"/>
        </w:rPr>
        <w:t>NIE - wnioskowane wsparcie nie jest zgodne z założeniami IPD:</w:t>
      </w:r>
    </w:p>
    <w:p w14:paraId="3B937934" w14:textId="77777777" w:rsidR="006B6D9E" w:rsidRDefault="006B6D9E" w:rsidP="006B6D9E">
      <w:pPr>
        <w:pStyle w:val="w2zmart"/>
        <w:numPr>
          <w:ilvl w:val="0"/>
          <w:numId w:val="12"/>
        </w:numPr>
        <w:tabs>
          <w:tab w:val="clear" w:pos="1785"/>
          <w:tab w:val="num" w:pos="540"/>
        </w:tabs>
        <w:spacing w:before="0" w:after="0"/>
        <w:ind w:hanging="1785"/>
        <w:rPr>
          <w:rFonts w:ascii="Calibri" w:hAnsi="Calibri" w:cs="Tahoma"/>
          <w:sz w:val="20"/>
          <w:szCs w:val="20"/>
        </w:rPr>
      </w:pPr>
      <w:r w:rsidRPr="00080D65">
        <w:rPr>
          <w:rFonts w:ascii="Calibri" w:hAnsi="Calibri" w:cs="Tahoma"/>
          <w:sz w:val="20"/>
          <w:szCs w:val="20"/>
        </w:rPr>
        <w:t>Osoba nie posiada przygotowanego  IPD</w:t>
      </w:r>
    </w:p>
    <w:p w14:paraId="2F7E0A33" w14:textId="77777777" w:rsidR="00D65ACC" w:rsidRPr="00080D65" w:rsidRDefault="00D65ACC" w:rsidP="00D65ACC">
      <w:pPr>
        <w:pStyle w:val="w2zmart"/>
        <w:spacing w:before="0" w:after="0"/>
        <w:ind w:left="1785" w:firstLine="0"/>
        <w:rPr>
          <w:rFonts w:ascii="Calibri" w:hAnsi="Calibri" w:cs="Tahoma"/>
          <w:sz w:val="20"/>
          <w:szCs w:val="20"/>
        </w:rPr>
      </w:pPr>
    </w:p>
    <w:p w14:paraId="21AC6AA0" w14:textId="77777777" w:rsidR="00D65ACC" w:rsidRPr="00D65ACC" w:rsidRDefault="00D65ACC" w:rsidP="00D65ACC">
      <w:pPr>
        <w:rPr>
          <w:rFonts w:asciiTheme="minorHAnsi" w:hAnsiTheme="minorHAnsi" w:cstheme="minorHAnsi"/>
        </w:rPr>
      </w:pPr>
      <w:r w:rsidRPr="00D65ACC">
        <w:rPr>
          <w:rFonts w:asciiTheme="minorHAnsi" w:hAnsiTheme="minorHAnsi" w:cstheme="minorHAnsi"/>
        </w:rPr>
        <w:t xml:space="preserve">Osoba okresie ostatnich 90 dni przed złożeniem wniosku przerwała  formę pomocy        TAK </w:t>
      </w:r>
      <w:r w:rsidRPr="00D65ACC">
        <w:sym w:font="Wingdings 2" w:char="F030"/>
      </w:r>
      <w:r w:rsidRPr="00D65ACC">
        <w:rPr>
          <w:rFonts w:asciiTheme="minorHAnsi" w:hAnsiTheme="minorHAnsi" w:cstheme="minorHAnsi"/>
        </w:rPr>
        <w:t xml:space="preserve">             NIE </w:t>
      </w:r>
      <w:r w:rsidRPr="00D65ACC">
        <w:sym w:font="Wingdings 2" w:char="F030"/>
      </w:r>
      <w:r w:rsidRPr="00D65ACC">
        <w:rPr>
          <w:rFonts w:asciiTheme="minorHAnsi" w:hAnsiTheme="minorHAnsi" w:cstheme="minorHAnsi"/>
        </w:rPr>
        <w:t xml:space="preserve">  </w:t>
      </w:r>
    </w:p>
    <w:p w14:paraId="239D9888" w14:textId="2956AF37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FF16EAC" w14:textId="7D8C8AAC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C2FB173" w14:textId="13B0E372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CB75115" w14:textId="0B040D61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</w:t>
      </w:r>
      <w:r w:rsidR="00080D65" w:rsidRPr="00080D65">
        <w:rPr>
          <w:rFonts w:ascii="Calibri" w:hAnsi="Calibri"/>
        </w:rPr>
        <w:t xml:space="preserve">                                                                                            </w:t>
      </w:r>
      <w:r w:rsidRPr="00080D65">
        <w:rPr>
          <w:rFonts w:ascii="Calibri" w:hAnsi="Calibri"/>
        </w:rPr>
        <w:t>...........</w:t>
      </w:r>
      <w:r w:rsidR="00080D65" w:rsidRPr="00080D65">
        <w:rPr>
          <w:rFonts w:ascii="Calibri" w:hAnsi="Calibri"/>
        </w:rPr>
        <w:t>.</w:t>
      </w:r>
      <w:r w:rsidRPr="00080D65">
        <w:rPr>
          <w:rFonts w:ascii="Calibri" w:hAnsi="Calibri"/>
        </w:rPr>
        <w:t>....................</w:t>
      </w:r>
      <w:r w:rsidR="00080D65" w:rsidRPr="00080D65">
        <w:rPr>
          <w:rFonts w:ascii="Calibri" w:hAnsi="Calibri"/>
        </w:rPr>
        <w:t>.............................</w:t>
      </w:r>
      <w:r w:rsidRPr="00080D65">
        <w:rPr>
          <w:rFonts w:ascii="Calibri" w:hAnsi="Calibri"/>
        </w:rPr>
        <w:t xml:space="preserve">................. </w:t>
      </w:r>
    </w:p>
    <w:p w14:paraId="67594990" w14:textId="77D8CDB5" w:rsidR="00357EB8" w:rsidRPr="00D65ACC" w:rsidRDefault="006B6D9E" w:rsidP="00D65ACC">
      <w:pPr>
        <w:pStyle w:val="Nagwek1"/>
        <w:jc w:val="left"/>
        <w:rPr>
          <w:rFonts w:ascii="Calibri" w:hAnsi="Calibri"/>
          <w:b w:val="0"/>
          <w:sz w:val="16"/>
        </w:rPr>
      </w:pPr>
      <w:r w:rsidRPr="00080D65">
        <w:rPr>
          <w:rFonts w:ascii="Calibri" w:hAnsi="Calibri"/>
          <w:b w:val="0"/>
          <w:sz w:val="16"/>
        </w:rPr>
        <w:t xml:space="preserve">                      data                                                                                      </w:t>
      </w:r>
      <w:r w:rsidRPr="00080D65">
        <w:rPr>
          <w:rFonts w:ascii="Calibri" w:hAnsi="Calibri"/>
          <w:b w:val="0"/>
          <w:sz w:val="16"/>
          <w:lang w:val="pl-PL"/>
        </w:rPr>
        <w:t xml:space="preserve">               </w:t>
      </w:r>
      <w:r w:rsidRPr="00080D65">
        <w:rPr>
          <w:rFonts w:ascii="Calibri" w:hAnsi="Calibri"/>
          <w:b w:val="0"/>
          <w:sz w:val="16"/>
        </w:rPr>
        <w:t xml:space="preserve"> </w:t>
      </w:r>
      <w:r w:rsidRPr="00080D65">
        <w:rPr>
          <w:rFonts w:ascii="Calibri" w:hAnsi="Calibri"/>
          <w:b w:val="0"/>
          <w:sz w:val="16"/>
          <w:lang w:val="pl-PL"/>
        </w:rPr>
        <w:t xml:space="preserve">                              </w:t>
      </w:r>
      <w:r w:rsidRPr="00080D65">
        <w:rPr>
          <w:rFonts w:ascii="Calibri" w:hAnsi="Calibri"/>
          <w:b w:val="0"/>
          <w:sz w:val="16"/>
        </w:rPr>
        <w:t xml:space="preserve"> </w:t>
      </w:r>
      <w:r w:rsidR="00080D65" w:rsidRPr="00080D65">
        <w:rPr>
          <w:rFonts w:ascii="Calibri" w:hAnsi="Calibri"/>
          <w:b w:val="0"/>
          <w:sz w:val="16"/>
        </w:rPr>
        <w:t xml:space="preserve">                    </w:t>
      </w:r>
      <w:r w:rsidRPr="00080D65">
        <w:rPr>
          <w:rFonts w:ascii="Calibri" w:hAnsi="Calibri"/>
          <w:b w:val="0"/>
          <w:sz w:val="16"/>
        </w:rPr>
        <w:t xml:space="preserve"> czytelny podpis </w:t>
      </w:r>
    </w:p>
    <w:p w14:paraId="7324D683" w14:textId="77777777" w:rsidR="006B6D9E" w:rsidRPr="00080D65" w:rsidRDefault="006B6D9E" w:rsidP="006B6D9E">
      <w:pPr>
        <w:pStyle w:val="Tekstkomentarza"/>
        <w:numPr>
          <w:ilvl w:val="0"/>
          <w:numId w:val="7"/>
        </w:numPr>
        <w:rPr>
          <w:rFonts w:ascii="Calibri" w:hAnsi="Calibri"/>
          <w:b/>
        </w:rPr>
      </w:pPr>
      <w:r w:rsidRPr="00080D65">
        <w:rPr>
          <w:rFonts w:ascii="Calibri" w:hAnsi="Calibri"/>
          <w:b/>
        </w:rPr>
        <w:t xml:space="preserve">Doradca zawodowy </w:t>
      </w:r>
    </w:p>
    <w:p w14:paraId="6746493D" w14:textId="77777777" w:rsidR="006B6D9E" w:rsidRPr="00080D65" w:rsidRDefault="006B6D9E" w:rsidP="006B6D9E">
      <w:pPr>
        <w:pStyle w:val="Tekstkomentarza"/>
        <w:numPr>
          <w:ilvl w:val="0"/>
          <w:numId w:val="8"/>
        </w:numPr>
        <w:rPr>
          <w:rFonts w:ascii="Calibri" w:hAnsi="Calibri"/>
        </w:rPr>
      </w:pPr>
      <w:r w:rsidRPr="00080D65">
        <w:rPr>
          <w:rFonts w:ascii="Calibri" w:hAnsi="Calibri"/>
        </w:rPr>
        <w:t>osoba posiada ograniczone doświadczenie lub w ogóle nie posiada zawodu</w:t>
      </w:r>
    </w:p>
    <w:p w14:paraId="0E748780" w14:textId="77777777" w:rsidR="006B6D9E" w:rsidRPr="00080D65" w:rsidRDefault="006B6D9E" w:rsidP="006B6D9E">
      <w:pPr>
        <w:pStyle w:val="Tekstkomentarza"/>
        <w:numPr>
          <w:ilvl w:val="0"/>
          <w:numId w:val="8"/>
        </w:numPr>
        <w:rPr>
          <w:rFonts w:ascii="Calibri" w:hAnsi="Calibri"/>
        </w:rPr>
      </w:pPr>
      <w:r w:rsidRPr="00080D65">
        <w:rPr>
          <w:rFonts w:ascii="Calibri" w:hAnsi="Calibri"/>
        </w:rPr>
        <w:t>osoba dokonała wyboru zawodu, który jej wydaje się błędny – chce się przekwalifikować</w:t>
      </w:r>
    </w:p>
    <w:p w14:paraId="277EE0EA" w14:textId="77777777" w:rsidR="006B6D9E" w:rsidRPr="00080D65" w:rsidRDefault="006B6D9E" w:rsidP="006B6D9E">
      <w:pPr>
        <w:pStyle w:val="Tekstkomentarza"/>
        <w:numPr>
          <w:ilvl w:val="0"/>
          <w:numId w:val="8"/>
        </w:numPr>
        <w:rPr>
          <w:rFonts w:ascii="Calibri" w:hAnsi="Calibri"/>
        </w:rPr>
      </w:pPr>
      <w:r w:rsidRPr="00080D65">
        <w:rPr>
          <w:rFonts w:ascii="Calibri" w:hAnsi="Calibri"/>
        </w:rPr>
        <w:t>osoba posiada zawód / doświadczenie zawodowe, ale ze względu na okoliczności zewnętrzne wskazane jest dokonanie zmiany zawodu</w:t>
      </w:r>
    </w:p>
    <w:p w14:paraId="49873950" w14:textId="77777777" w:rsidR="006B6D9E" w:rsidRPr="00080D65" w:rsidRDefault="006B6D9E" w:rsidP="006B6D9E">
      <w:pPr>
        <w:pStyle w:val="Tekstkomentarza"/>
        <w:numPr>
          <w:ilvl w:val="0"/>
          <w:numId w:val="8"/>
        </w:numPr>
        <w:rPr>
          <w:rFonts w:ascii="Calibri" w:hAnsi="Calibri"/>
        </w:rPr>
      </w:pPr>
      <w:r w:rsidRPr="00080D65">
        <w:rPr>
          <w:rFonts w:ascii="Calibri" w:hAnsi="Calibri"/>
        </w:rPr>
        <w:t>osoba powinna uzupełnić / podwyższyć swoje kwalifikacje</w:t>
      </w:r>
    </w:p>
    <w:p w14:paraId="63AE96C4" w14:textId="59DB44C4" w:rsidR="006B6D9E" w:rsidRPr="00080D65" w:rsidRDefault="006B6D9E" w:rsidP="006B6D9E">
      <w:pPr>
        <w:pStyle w:val="Tekstkomentarza"/>
        <w:numPr>
          <w:ilvl w:val="0"/>
          <w:numId w:val="8"/>
        </w:numPr>
        <w:rPr>
          <w:rFonts w:ascii="Calibri" w:hAnsi="Calibri"/>
        </w:rPr>
      </w:pPr>
      <w:r w:rsidRPr="00080D65">
        <w:rPr>
          <w:rFonts w:ascii="Calibri" w:hAnsi="Calibri"/>
        </w:rPr>
        <w:t>osoba zamierza rozpocząć</w:t>
      </w:r>
      <w:r w:rsidR="00080D65" w:rsidRPr="00080D65">
        <w:rPr>
          <w:rFonts w:ascii="Calibri" w:hAnsi="Calibri"/>
        </w:rPr>
        <w:t xml:space="preserve">/wznowić </w:t>
      </w:r>
      <w:r w:rsidRPr="00080D65">
        <w:rPr>
          <w:rFonts w:ascii="Calibri" w:hAnsi="Calibri"/>
        </w:rPr>
        <w:t xml:space="preserve"> działalność gospodarczą</w:t>
      </w:r>
    </w:p>
    <w:p w14:paraId="55D3BDD0" w14:textId="1D74D00C" w:rsidR="00357EB8" w:rsidRPr="00080D65" w:rsidRDefault="00AD45DB" w:rsidP="00357EB8">
      <w:pPr>
        <w:pStyle w:val="Tekstkomentarza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kształcenie osoby </w:t>
      </w:r>
      <w:r w:rsidR="00357EB8" w:rsidRPr="00080D65">
        <w:rPr>
          <w:rFonts w:ascii="Calibri" w:hAnsi="Calibri"/>
        </w:rPr>
        <w:t>jest zgodn</w:t>
      </w:r>
      <w:r>
        <w:rPr>
          <w:rFonts w:ascii="Calibri" w:hAnsi="Calibri"/>
        </w:rPr>
        <w:t>e</w:t>
      </w:r>
      <w:r w:rsidR="00357EB8" w:rsidRPr="00080D65">
        <w:rPr>
          <w:rFonts w:ascii="Calibri" w:hAnsi="Calibri"/>
        </w:rPr>
        <w:t xml:space="preserve"> z </w:t>
      </w:r>
      <w:r>
        <w:rPr>
          <w:rFonts w:ascii="Calibri" w:hAnsi="Calibri"/>
        </w:rPr>
        <w:t xml:space="preserve">jej predyspozycjami i </w:t>
      </w:r>
      <w:r w:rsidR="00357EB8" w:rsidRPr="00080D65">
        <w:rPr>
          <w:rFonts w:ascii="Calibri" w:hAnsi="Calibri"/>
        </w:rPr>
        <w:t>zapotrzebowaniem na zawody, umiejętności lub kwalifikacje na rynku pracy</w:t>
      </w:r>
      <w:r>
        <w:rPr>
          <w:rFonts w:ascii="Calibri" w:hAnsi="Calibri"/>
        </w:rPr>
        <w:t xml:space="preserve">, zwłaszcza </w:t>
      </w:r>
      <w:r w:rsidR="00357EB8" w:rsidRPr="00080D65">
        <w:rPr>
          <w:rFonts w:ascii="Calibri" w:hAnsi="Calibri"/>
        </w:rPr>
        <w:t xml:space="preserve"> w powiecie trzebnickim lub województwie dolnośląskim</w:t>
      </w:r>
    </w:p>
    <w:p w14:paraId="3BDABBD7" w14:textId="77777777" w:rsidR="006B6D9E" w:rsidRPr="00080D65" w:rsidRDefault="006B6D9E" w:rsidP="006B6D9E">
      <w:pPr>
        <w:pStyle w:val="Tekstkomentarza"/>
        <w:numPr>
          <w:ilvl w:val="0"/>
          <w:numId w:val="8"/>
        </w:numPr>
        <w:rPr>
          <w:rFonts w:ascii="Calibri" w:hAnsi="Calibri"/>
        </w:rPr>
      </w:pPr>
      <w:r w:rsidRPr="00080D65">
        <w:rPr>
          <w:rFonts w:ascii="Calibri" w:hAnsi="Calibri"/>
        </w:rPr>
        <w:t>osoba posiada deficyt w zakresie umiejętności poszukiwania pracy</w:t>
      </w:r>
    </w:p>
    <w:p w14:paraId="5164EA64" w14:textId="23E2F952" w:rsidR="006B6D9E" w:rsidRPr="00080D65" w:rsidRDefault="006B6D9E" w:rsidP="006B6D9E">
      <w:pPr>
        <w:pStyle w:val="Tekstkomentarza"/>
        <w:numPr>
          <w:ilvl w:val="0"/>
          <w:numId w:val="8"/>
        </w:numPr>
        <w:rPr>
          <w:rFonts w:ascii="Calibri" w:hAnsi="Calibri"/>
        </w:rPr>
      </w:pPr>
      <w:r w:rsidRPr="00080D65">
        <w:rPr>
          <w:rFonts w:ascii="Calibri" w:hAnsi="Calibri"/>
        </w:rPr>
        <w:t xml:space="preserve">konieczność </w:t>
      </w:r>
      <w:r w:rsidR="00AD45DB">
        <w:rPr>
          <w:rFonts w:ascii="Calibri" w:hAnsi="Calibri"/>
        </w:rPr>
        <w:t>uzyskania orzeczenia l</w:t>
      </w:r>
      <w:r w:rsidRPr="00080D65">
        <w:rPr>
          <w:rFonts w:ascii="Calibri" w:hAnsi="Calibri"/>
        </w:rPr>
        <w:t>ekarskie</w:t>
      </w:r>
      <w:r w:rsidR="00AD45DB">
        <w:rPr>
          <w:rFonts w:ascii="Calibri" w:hAnsi="Calibri"/>
        </w:rPr>
        <w:t>go</w:t>
      </w:r>
      <w:r w:rsidRPr="00080D65">
        <w:rPr>
          <w:rFonts w:ascii="Calibri" w:hAnsi="Calibri"/>
        </w:rPr>
        <w:t>/psychologiczne</w:t>
      </w:r>
      <w:r w:rsidR="00AD45DB">
        <w:rPr>
          <w:rFonts w:ascii="Calibri" w:hAnsi="Calibri"/>
        </w:rPr>
        <w:t>go</w:t>
      </w:r>
      <w:r w:rsidRPr="00080D65">
        <w:rPr>
          <w:rFonts w:ascii="Calibri" w:hAnsi="Calibri"/>
        </w:rPr>
        <w:t xml:space="preserve"> celem potwierdzenia braku przeciwwskazań do wykonywania pracy w zawodzie ...........................................................................................................</w:t>
      </w:r>
      <w:r w:rsidR="00AD45DB">
        <w:rPr>
          <w:rFonts w:ascii="Calibri" w:hAnsi="Calibri"/>
        </w:rPr>
        <w:t>......................</w:t>
      </w:r>
      <w:r w:rsidRPr="00080D65">
        <w:rPr>
          <w:rFonts w:ascii="Calibri" w:hAnsi="Calibri"/>
        </w:rPr>
        <w:t>......................................................................</w:t>
      </w:r>
    </w:p>
    <w:p w14:paraId="159873CC" w14:textId="4C32099F" w:rsidR="006B6D9E" w:rsidRPr="00080D65" w:rsidRDefault="006B6D9E" w:rsidP="00AE40DB">
      <w:pPr>
        <w:pStyle w:val="Tekstkomentarza"/>
        <w:numPr>
          <w:ilvl w:val="0"/>
          <w:numId w:val="8"/>
        </w:numPr>
        <w:ind w:left="0" w:firstLine="0"/>
        <w:rPr>
          <w:rFonts w:ascii="Calibri" w:hAnsi="Calibri" w:cs="Tahoma"/>
          <w:b/>
          <w:sz w:val="19"/>
          <w:szCs w:val="19"/>
        </w:rPr>
      </w:pPr>
      <w:r w:rsidRPr="00080D65">
        <w:rPr>
          <w:rFonts w:ascii="Calibri" w:hAnsi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080D6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24962B7" wp14:editId="145CDC80">
                <wp:simplePos x="0" y="0"/>
                <wp:positionH relativeFrom="margin">
                  <wp:align>left</wp:align>
                </wp:positionH>
                <wp:positionV relativeFrom="paragraph">
                  <wp:posOffset>139719</wp:posOffset>
                </wp:positionV>
                <wp:extent cx="6347460" cy="941033"/>
                <wp:effectExtent l="0" t="0" r="0" b="0"/>
                <wp:wrapNone/>
                <wp:docPr id="107952720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941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BEB05" w14:textId="164A8BB4" w:rsidR="006B6D9E" w:rsidRPr="004D7BBC" w:rsidRDefault="006B6D9E" w:rsidP="006B6D9E">
                            <w:pPr>
                              <w:tabs>
                                <w:tab w:val="num" w:pos="-284"/>
                              </w:tabs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 xml:space="preserve">Cel </w:t>
                            </w:r>
                            <w:r w:rsidR="00080D65">
                              <w:rPr>
                                <w:rFonts w:ascii="Calibri" w:hAnsi="Calibri"/>
                              </w:rPr>
                              <w:t>kształcenia</w:t>
                            </w:r>
                            <w:r w:rsidRPr="004D7BBC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-3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9425"/>
                            </w:tblGrid>
                            <w:tr w:rsidR="006B6D9E" w:rsidRPr="004D7BBC" w14:paraId="69C4A6F4" w14:textId="77777777">
                              <w:tc>
                                <w:tcPr>
                                  <w:tcW w:w="993" w:type="dxa"/>
                                </w:tcPr>
                                <w:p w14:paraId="1A53E3FA" w14:textId="77777777" w:rsidR="006B6D9E" w:rsidRPr="004D7BBC" w:rsidRDefault="006B6D9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 xml:space="preserve">         </w:t>
                                  </w:r>
                                  <w:r w:rsidRPr="004D7BBC">
                                    <w:rPr>
                                      <w:rFonts w:ascii="Calibri" w:hAnsi="Calibri"/>
                                    </w:rPr>
                                    <w:sym w:font="Monotype Sorts" w:char="F06F"/>
                                  </w:r>
                                </w:p>
                              </w:tc>
                              <w:tc>
                                <w:tcPr>
                                  <w:tcW w:w="9425" w:type="dxa"/>
                                </w:tcPr>
                                <w:p w14:paraId="1F5DBA66" w14:textId="77777777" w:rsidR="006B6D9E" w:rsidRPr="004D7BBC" w:rsidRDefault="006B6D9E">
                                  <w:pPr>
                                    <w:pStyle w:val="Tekstkomentarza"/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>brak kwalifikacji zawodowych</w:t>
                                  </w:r>
                                </w:p>
                              </w:tc>
                            </w:tr>
                            <w:tr w:rsidR="006B6D9E" w:rsidRPr="004D7BBC" w14:paraId="03A4665D" w14:textId="77777777">
                              <w:tc>
                                <w:tcPr>
                                  <w:tcW w:w="993" w:type="dxa"/>
                                </w:tcPr>
                                <w:p w14:paraId="3845DEEB" w14:textId="77777777" w:rsidR="006B6D9E" w:rsidRPr="004D7BBC" w:rsidRDefault="006B6D9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 xml:space="preserve">         </w:t>
                                  </w:r>
                                  <w:r w:rsidRPr="004D7BBC">
                                    <w:rPr>
                                      <w:rFonts w:ascii="Calibri" w:hAnsi="Calibri"/>
                                    </w:rPr>
                                    <w:sym w:font="Monotype Sorts" w:char="F06F"/>
                                  </w:r>
                                </w:p>
                              </w:tc>
                              <w:tc>
                                <w:tcPr>
                                  <w:tcW w:w="9425" w:type="dxa"/>
                                </w:tcPr>
                                <w:p w14:paraId="6B85B602" w14:textId="77777777" w:rsidR="006B6D9E" w:rsidRPr="004D7BBC" w:rsidRDefault="006B6D9E" w:rsidP="0079584F">
                                  <w:pPr>
                                    <w:pStyle w:val="Tekstkomentarza"/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>konieczność zmiany lub uzupełnienia kwalifikacji</w:t>
                                  </w:r>
                                </w:p>
                              </w:tc>
                            </w:tr>
                            <w:tr w:rsidR="006B6D9E" w:rsidRPr="004D7BBC" w14:paraId="3974F9A9" w14:textId="77777777">
                              <w:tc>
                                <w:tcPr>
                                  <w:tcW w:w="993" w:type="dxa"/>
                                </w:tcPr>
                                <w:p w14:paraId="54F7A62C" w14:textId="77777777" w:rsidR="006B6D9E" w:rsidRPr="004D7BBC" w:rsidRDefault="006B6D9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 xml:space="preserve">         </w:t>
                                  </w:r>
                                  <w:r w:rsidRPr="004D7BBC">
                                    <w:rPr>
                                      <w:rFonts w:ascii="Calibri" w:hAnsi="Calibri"/>
                                    </w:rPr>
                                    <w:sym w:font="Monotype Sorts" w:char="F06F"/>
                                  </w:r>
                                </w:p>
                              </w:tc>
                              <w:tc>
                                <w:tcPr>
                                  <w:tcW w:w="9425" w:type="dxa"/>
                                </w:tcPr>
                                <w:p w14:paraId="3BAEBC27" w14:textId="77777777" w:rsidR="006B6D9E" w:rsidRPr="004D7BBC" w:rsidRDefault="006B6D9E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 xml:space="preserve">utrata zdolności do wykonywania pracy w dotychczas wykonywanym zawodzie </w:t>
                                  </w:r>
                                </w:p>
                              </w:tc>
                            </w:tr>
                            <w:tr w:rsidR="006B6D9E" w:rsidRPr="004D7BBC" w14:paraId="39656C49" w14:textId="77777777">
                              <w:tc>
                                <w:tcPr>
                                  <w:tcW w:w="993" w:type="dxa"/>
                                </w:tcPr>
                                <w:p w14:paraId="579AABE6" w14:textId="77777777" w:rsidR="006B6D9E" w:rsidRPr="004D7BBC" w:rsidRDefault="006B6D9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 xml:space="preserve">         </w:t>
                                  </w:r>
                                  <w:r w:rsidRPr="004D7BBC">
                                    <w:rPr>
                                      <w:rFonts w:ascii="Calibri" w:hAnsi="Calibri"/>
                                    </w:rPr>
                                    <w:sym w:font="Monotype Sorts" w:char="F06F"/>
                                  </w:r>
                                </w:p>
                              </w:tc>
                              <w:tc>
                                <w:tcPr>
                                  <w:tcW w:w="9425" w:type="dxa"/>
                                </w:tcPr>
                                <w:p w14:paraId="63C178C9" w14:textId="77777777" w:rsidR="006B6D9E" w:rsidRPr="004D7BBC" w:rsidRDefault="006B6D9E" w:rsidP="0079584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D7BBC">
                                    <w:rPr>
                                      <w:rFonts w:ascii="Calibri" w:hAnsi="Calibri"/>
                                    </w:rPr>
                                    <w:t xml:space="preserve">brak umiejętności aktywnego poszukiwania pracy </w:t>
                                  </w:r>
                                </w:p>
                                <w:p w14:paraId="104395E2" w14:textId="77777777" w:rsidR="006B6D9E" w:rsidRPr="004D7BBC" w:rsidRDefault="006B6D9E" w:rsidP="0079584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0BD9B0EF" w14:textId="77777777" w:rsidR="006B6D9E" w:rsidRPr="004D7BBC" w:rsidRDefault="006B6D9E" w:rsidP="0079584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F7ED7D" w14:textId="77777777" w:rsidR="006B6D9E" w:rsidRDefault="006B6D9E" w:rsidP="006B6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962B7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36" type="#_x0000_t202" style="position:absolute;left:0;text-align:left;margin-left:0;margin-top:11pt;width:499.8pt;height:74.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" o:allowincell="f" filled="f" stroked="f">
                <v:textbox>
                  <w:txbxContent>
                    <w:p w14:paraId="0D5BEB05" w14:textId="164A8BB4" w:rsidR="006B6D9E" w:rsidRPr="004D7BBC" w:rsidRDefault="006B6D9E" w:rsidP="006B6D9E">
                      <w:pPr>
                        <w:tabs>
                          <w:tab w:val="num" w:pos="-284"/>
                        </w:tabs>
                        <w:rPr>
                          <w:rFonts w:ascii="Calibri" w:hAnsi="Calibri"/>
                        </w:rPr>
                      </w:pPr>
                      <w:r w:rsidRPr="004D7BBC">
                        <w:rPr>
                          <w:rFonts w:ascii="Calibri" w:hAnsi="Calibri"/>
                        </w:rPr>
                        <w:t xml:space="preserve">Cel </w:t>
                      </w:r>
                      <w:r w:rsidR="00080D65">
                        <w:rPr>
                          <w:rFonts w:ascii="Calibri" w:hAnsi="Calibri"/>
                        </w:rPr>
                        <w:t>kształcenia</w:t>
                      </w:r>
                      <w:r w:rsidRPr="004D7BBC">
                        <w:rPr>
                          <w:rFonts w:ascii="Calibri" w:hAnsi="Calibri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-3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3"/>
                        <w:gridCol w:w="9425"/>
                      </w:tblGrid>
                      <w:tr w:rsidR="006B6D9E" w:rsidRPr="004D7BBC" w14:paraId="69C4A6F4" w14:textId="77777777">
                        <w:tc>
                          <w:tcPr>
                            <w:tcW w:w="993" w:type="dxa"/>
                          </w:tcPr>
                          <w:p w14:paraId="1A53E3FA" w14:textId="77777777" w:rsidR="006B6D9E" w:rsidRPr="004D7BBC" w:rsidRDefault="006B6D9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 xml:space="preserve">         </w:t>
                            </w:r>
                            <w:r w:rsidRPr="004D7BBC">
                              <w:rPr>
                                <w:rFonts w:ascii="Calibri" w:hAnsi="Calibri"/>
                              </w:rPr>
                              <w:sym w:font="Monotype Sorts" w:char="F06F"/>
                            </w:r>
                          </w:p>
                        </w:tc>
                        <w:tc>
                          <w:tcPr>
                            <w:tcW w:w="9425" w:type="dxa"/>
                          </w:tcPr>
                          <w:p w14:paraId="1F5DBA66" w14:textId="77777777" w:rsidR="006B6D9E" w:rsidRPr="004D7BBC" w:rsidRDefault="006B6D9E">
                            <w:pPr>
                              <w:pStyle w:val="Tekstkomentarza"/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>brak kwalifikacji zawodowych</w:t>
                            </w:r>
                          </w:p>
                        </w:tc>
                      </w:tr>
                      <w:tr w:rsidR="006B6D9E" w:rsidRPr="004D7BBC" w14:paraId="03A4665D" w14:textId="77777777">
                        <w:tc>
                          <w:tcPr>
                            <w:tcW w:w="993" w:type="dxa"/>
                          </w:tcPr>
                          <w:p w14:paraId="3845DEEB" w14:textId="77777777" w:rsidR="006B6D9E" w:rsidRPr="004D7BBC" w:rsidRDefault="006B6D9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 xml:space="preserve">         </w:t>
                            </w:r>
                            <w:r w:rsidRPr="004D7BBC">
                              <w:rPr>
                                <w:rFonts w:ascii="Calibri" w:hAnsi="Calibri"/>
                              </w:rPr>
                              <w:sym w:font="Monotype Sorts" w:char="F06F"/>
                            </w:r>
                          </w:p>
                        </w:tc>
                        <w:tc>
                          <w:tcPr>
                            <w:tcW w:w="9425" w:type="dxa"/>
                          </w:tcPr>
                          <w:p w14:paraId="6B85B602" w14:textId="77777777" w:rsidR="006B6D9E" w:rsidRPr="004D7BBC" w:rsidRDefault="006B6D9E" w:rsidP="0079584F">
                            <w:pPr>
                              <w:pStyle w:val="Tekstkomentarza"/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>konieczność zmiany lub uzupełnienia kwalifikacji</w:t>
                            </w:r>
                          </w:p>
                        </w:tc>
                      </w:tr>
                      <w:tr w:rsidR="006B6D9E" w:rsidRPr="004D7BBC" w14:paraId="3974F9A9" w14:textId="77777777">
                        <w:tc>
                          <w:tcPr>
                            <w:tcW w:w="993" w:type="dxa"/>
                          </w:tcPr>
                          <w:p w14:paraId="54F7A62C" w14:textId="77777777" w:rsidR="006B6D9E" w:rsidRPr="004D7BBC" w:rsidRDefault="006B6D9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 xml:space="preserve">         </w:t>
                            </w:r>
                            <w:r w:rsidRPr="004D7BBC">
                              <w:rPr>
                                <w:rFonts w:ascii="Calibri" w:hAnsi="Calibri"/>
                              </w:rPr>
                              <w:sym w:font="Monotype Sorts" w:char="F06F"/>
                            </w:r>
                          </w:p>
                        </w:tc>
                        <w:tc>
                          <w:tcPr>
                            <w:tcW w:w="9425" w:type="dxa"/>
                          </w:tcPr>
                          <w:p w14:paraId="3BAEBC27" w14:textId="77777777" w:rsidR="006B6D9E" w:rsidRPr="004D7BBC" w:rsidRDefault="006B6D9E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 xml:space="preserve">utrata zdolności do wykonywania pracy w dotychczas wykonywanym zawodzie </w:t>
                            </w:r>
                          </w:p>
                        </w:tc>
                      </w:tr>
                      <w:tr w:rsidR="006B6D9E" w:rsidRPr="004D7BBC" w14:paraId="39656C49" w14:textId="77777777">
                        <w:tc>
                          <w:tcPr>
                            <w:tcW w:w="993" w:type="dxa"/>
                          </w:tcPr>
                          <w:p w14:paraId="579AABE6" w14:textId="77777777" w:rsidR="006B6D9E" w:rsidRPr="004D7BBC" w:rsidRDefault="006B6D9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 xml:space="preserve">         </w:t>
                            </w:r>
                            <w:r w:rsidRPr="004D7BBC">
                              <w:rPr>
                                <w:rFonts w:ascii="Calibri" w:hAnsi="Calibri"/>
                              </w:rPr>
                              <w:sym w:font="Monotype Sorts" w:char="F06F"/>
                            </w:r>
                          </w:p>
                        </w:tc>
                        <w:tc>
                          <w:tcPr>
                            <w:tcW w:w="9425" w:type="dxa"/>
                          </w:tcPr>
                          <w:p w14:paraId="63C178C9" w14:textId="77777777" w:rsidR="006B6D9E" w:rsidRPr="004D7BBC" w:rsidRDefault="006B6D9E" w:rsidP="0079584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D7BBC">
                              <w:rPr>
                                <w:rFonts w:ascii="Calibri" w:hAnsi="Calibri"/>
                              </w:rPr>
                              <w:t xml:space="preserve">brak umiejętności aktywnego poszukiwania pracy </w:t>
                            </w:r>
                          </w:p>
                          <w:p w14:paraId="104395E2" w14:textId="77777777" w:rsidR="006B6D9E" w:rsidRPr="004D7BBC" w:rsidRDefault="006B6D9E" w:rsidP="0079584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BD9B0EF" w14:textId="77777777" w:rsidR="006B6D9E" w:rsidRPr="004D7BBC" w:rsidRDefault="006B6D9E" w:rsidP="0079584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</w:tbl>
                    <w:p w14:paraId="02F7ED7D" w14:textId="77777777" w:rsidR="006B6D9E" w:rsidRDefault="006B6D9E" w:rsidP="006B6D9E"/>
                  </w:txbxContent>
                </v:textbox>
                <w10:wrap anchorx="margin"/>
              </v:shape>
            </w:pict>
          </mc:Fallback>
        </mc:AlternateContent>
      </w:r>
    </w:p>
    <w:p w14:paraId="149F034C" w14:textId="77777777" w:rsidR="006B6D9E" w:rsidRPr="00080D65" w:rsidRDefault="006B6D9E" w:rsidP="006B6D9E">
      <w:pPr>
        <w:pStyle w:val="w2zmart"/>
        <w:spacing w:before="0" w:after="0"/>
        <w:ind w:left="0" w:firstLine="0"/>
        <w:rPr>
          <w:rFonts w:ascii="Calibri" w:hAnsi="Calibri" w:cs="Tahoma"/>
          <w:b/>
          <w:sz w:val="19"/>
          <w:szCs w:val="19"/>
        </w:rPr>
      </w:pPr>
    </w:p>
    <w:p w14:paraId="334E3834" w14:textId="77777777" w:rsidR="006B6D9E" w:rsidRPr="00080D65" w:rsidRDefault="006B6D9E" w:rsidP="006B6D9E">
      <w:pPr>
        <w:pStyle w:val="w2zmart"/>
        <w:spacing w:before="0" w:after="0"/>
        <w:ind w:left="0" w:firstLine="0"/>
        <w:rPr>
          <w:rFonts w:ascii="Calibri" w:hAnsi="Calibri" w:cs="Tahoma"/>
          <w:b/>
          <w:sz w:val="19"/>
          <w:szCs w:val="19"/>
        </w:rPr>
      </w:pPr>
    </w:p>
    <w:p w14:paraId="5ACEE234" w14:textId="77777777" w:rsidR="006B6D9E" w:rsidRPr="00080D65" w:rsidRDefault="006B6D9E" w:rsidP="006B6D9E">
      <w:pPr>
        <w:pStyle w:val="w2zmart"/>
        <w:spacing w:before="0" w:after="0"/>
        <w:ind w:left="0" w:firstLine="0"/>
        <w:rPr>
          <w:rFonts w:ascii="Calibri" w:hAnsi="Calibri" w:cs="Tahoma"/>
          <w:b/>
          <w:sz w:val="19"/>
          <w:szCs w:val="19"/>
        </w:rPr>
      </w:pPr>
    </w:p>
    <w:p w14:paraId="4DC8D163" w14:textId="77777777" w:rsidR="006B6D9E" w:rsidRPr="00080D65" w:rsidRDefault="006B6D9E" w:rsidP="006B6D9E">
      <w:pPr>
        <w:pStyle w:val="w2zmart"/>
        <w:spacing w:before="0" w:after="0"/>
        <w:ind w:left="0" w:firstLine="0"/>
        <w:rPr>
          <w:rFonts w:ascii="Calibri" w:hAnsi="Calibri" w:cs="Tahoma"/>
          <w:b/>
          <w:sz w:val="19"/>
          <w:szCs w:val="19"/>
        </w:rPr>
      </w:pPr>
    </w:p>
    <w:p w14:paraId="2C159D68" w14:textId="77777777" w:rsidR="006B6D9E" w:rsidRPr="00080D65" w:rsidRDefault="006B6D9E" w:rsidP="006B6D9E">
      <w:pPr>
        <w:pStyle w:val="w2zmart"/>
        <w:spacing w:before="0" w:after="0"/>
        <w:ind w:left="0" w:firstLine="0"/>
        <w:rPr>
          <w:rFonts w:ascii="Calibri" w:hAnsi="Calibri" w:cs="Tahoma"/>
          <w:b/>
          <w:sz w:val="19"/>
          <w:szCs w:val="19"/>
        </w:rPr>
      </w:pPr>
    </w:p>
    <w:p w14:paraId="54445B79" w14:textId="77777777" w:rsidR="006B6D9E" w:rsidRPr="00080D65" w:rsidRDefault="006B6D9E" w:rsidP="006B6D9E">
      <w:pPr>
        <w:pStyle w:val="w2zmart"/>
        <w:spacing w:before="0" w:after="0"/>
        <w:ind w:left="0" w:firstLine="0"/>
        <w:rPr>
          <w:rFonts w:ascii="Calibri" w:hAnsi="Calibri" w:cs="Tahoma"/>
          <w:b/>
          <w:sz w:val="19"/>
          <w:szCs w:val="19"/>
        </w:rPr>
      </w:pPr>
    </w:p>
    <w:p w14:paraId="1546BD40" w14:textId="345A74F4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5D6EFD4" w14:textId="0D45711C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1BB7EF8" w14:textId="3C11090D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102B99A" w14:textId="7495154E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D82A5B7" w14:textId="77777777" w:rsidR="00080D65" w:rsidRPr="00080D65" w:rsidRDefault="00080D65" w:rsidP="00080D65">
      <w:pPr>
        <w:rPr>
          <w:rFonts w:ascii="Calibri" w:hAnsi="Calibri"/>
        </w:rPr>
      </w:pPr>
      <w:r w:rsidRPr="00080D65">
        <w:rPr>
          <w:rFonts w:ascii="Calibri" w:hAnsi="Calibri"/>
        </w:rPr>
        <w:t xml:space="preserve">..............................................                                                                                            .............................................................................. </w:t>
      </w:r>
    </w:p>
    <w:p w14:paraId="681C08B6" w14:textId="77777777" w:rsidR="00080D65" w:rsidRPr="00080D65" w:rsidRDefault="00080D65" w:rsidP="00080D65">
      <w:pPr>
        <w:pStyle w:val="Nagwek1"/>
        <w:jc w:val="left"/>
        <w:rPr>
          <w:rFonts w:ascii="Calibri" w:hAnsi="Calibri"/>
          <w:b w:val="0"/>
          <w:sz w:val="16"/>
        </w:rPr>
      </w:pPr>
      <w:r w:rsidRPr="00080D65">
        <w:rPr>
          <w:rFonts w:ascii="Calibri" w:hAnsi="Calibri"/>
          <w:b w:val="0"/>
          <w:sz w:val="16"/>
        </w:rPr>
        <w:t xml:space="preserve">                      data                                                                                      </w:t>
      </w:r>
      <w:r w:rsidRPr="00080D65">
        <w:rPr>
          <w:rFonts w:ascii="Calibri" w:hAnsi="Calibri"/>
          <w:b w:val="0"/>
          <w:sz w:val="16"/>
          <w:lang w:val="pl-PL"/>
        </w:rPr>
        <w:t xml:space="preserve">               </w:t>
      </w:r>
      <w:r w:rsidRPr="00080D65">
        <w:rPr>
          <w:rFonts w:ascii="Calibri" w:hAnsi="Calibri"/>
          <w:b w:val="0"/>
          <w:sz w:val="16"/>
        </w:rPr>
        <w:t xml:space="preserve"> </w:t>
      </w:r>
      <w:r w:rsidRPr="00080D65">
        <w:rPr>
          <w:rFonts w:ascii="Calibri" w:hAnsi="Calibri"/>
          <w:b w:val="0"/>
          <w:sz w:val="16"/>
          <w:lang w:val="pl-PL"/>
        </w:rPr>
        <w:t xml:space="preserve">                              </w:t>
      </w:r>
      <w:r w:rsidRPr="00080D65">
        <w:rPr>
          <w:rFonts w:ascii="Calibri" w:hAnsi="Calibri"/>
          <w:b w:val="0"/>
          <w:sz w:val="16"/>
        </w:rPr>
        <w:t xml:space="preserve">                      czytelny podpis </w:t>
      </w:r>
    </w:p>
    <w:p w14:paraId="5DFEA487" w14:textId="77777777" w:rsidR="006B6D9E" w:rsidRPr="00080D65" w:rsidRDefault="006B6D9E" w:rsidP="006B6D9E"/>
    <w:p w14:paraId="0D22D414" w14:textId="77777777" w:rsidR="00080D65" w:rsidRPr="00080D65" w:rsidRDefault="00080D65" w:rsidP="003B2A8E">
      <w:pPr>
        <w:pStyle w:val="Tekstkomentarza"/>
        <w:rPr>
          <w:rFonts w:ascii="Calibri" w:hAnsi="Calibri"/>
          <w:b/>
        </w:rPr>
      </w:pPr>
    </w:p>
    <w:p w14:paraId="09AEBAF0" w14:textId="11EE73D8" w:rsidR="006B6D9E" w:rsidRPr="00080D65" w:rsidRDefault="006B6D9E" w:rsidP="006C61FC">
      <w:pPr>
        <w:pStyle w:val="Tekstkomentarza"/>
        <w:numPr>
          <w:ilvl w:val="0"/>
          <w:numId w:val="7"/>
        </w:numPr>
        <w:jc w:val="both"/>
        <w:rPr>
          <w:rFonts w:ascii="Calibri" w:hAnsi="Calibri"/>
          <w:b/>
        </w:rPr>
      </w:pPr>
      <w:r w:rsidRPr="00080D65">
        <w:rPr>
          <w:rFonts w:ascii="Calibri" w:hAnsi="Calibri"/>
          <w:b/>
        </w:rPr>
        <w:t>SZKOLENIA</w:t>
      </w:r>
    </w:p>
    <w:p w14:paraId="0F463DF1" w14:textId="77777777" w:rsidR="006B6D9E" w:rsidRPr="00080D65" w:rsidRDefault="006B6D9E" w:rsidP="006B6D9E">
      <w:pPr>
        <w:pStyle w:val="Tekstkomentarza"/>
        <w:ind w:left="360"/>
        <w:rPr>
          <w:rFonts w:ascii="Calibri" w:hAnsi="Calibri"/>
          <w:b/>
        </w:rPr>
      </w:pPr>
    </w:p>
    <w:p w14:paraId="14C2F53C" w14:textId="0C2EB373" w:rsidR="006B6D9E" w:rsidRPr="00080D65" w:rsidRDefault="006B6D9E" w:rsidP="006B6D9E">
      <w:pPr>
        <w:jc w:val="both"/>
        <w:rPr>
          <w:rFonts w:asciiTheme="minorHAnsi" w:hAnsiTheme="minorHAnsi" w:cstheme="minorHAnsi"/>
        </w:rPr>
      </w:pPr>
      <w:r w:rsidRPr="00080D65">
        <w:rPr>
          <w:rFonts w:ascii="Calibri" w:hAnsi="Calibri"/>
        </w:rPr>
        <w:t xml:space="preserve">Zasadność / brak zasadności* </w:t>
      </w:r>
      <w:r w:rsidR="00357EB8" w:rsidRPr="00080D65">
        <w:rPr>
          <w:rFonts w:asciiTheme="minorHAnsi" w:hAnsiTheme="minorHAnsi" w:cstheme="minorHAnsi"/>
          <w:bCs/>
        </w:rPr>
        <w:t xml:space="preserve">przyznania bonu na kształcenie ustawiczne </w:t>
      </w:r>
      <w:r w:rsidRPr="00080D65">
        <w:rPr>
          <w:rFonts w:ascii="Calibri" w:hAnsi="Calibri"/>
        </w:rPr>
        <w:t xml:space="preserve">na podstawie art. </w:t>
      </w:r>
      <w:r w:rsidR="00357EB8" w:rsidRPr="00080D65">
        <w:rPr>
          <w:rFonts w:ascii="Calibri" w:hAnsi="Calibri"/>
        </w:rPr>
        <w:t xml:space="preserve">107 </w:t>
      </w:r>
      <w:r w:rsidRPr="00080D65">
        <w:rPr>
          <w:rFonts w:ascii="Calibri" w:hAnsi="Calibri"/>
        </w:rPr>
        <w:t xml:space="preserve">ust. ustawy z dnia 20 marca 2025 o rynku pracy i służbach zatrudnienia oraz na podstawie opinii doradcy ds. zatrudnienia  i doradcy zawodowego. </w:t>
      </w:r>
      <w:r w:rsidRPr="00080D65">
        <w:rPr>
          <w:rFonts w:asciiTheme="minorHAnsi" w:hAnsiTheme="minorHAnsi" w:cstheme="minorHAnsi"/>
        </w:rPr>
        <w:t xml:space="preserve">Osoba ubiega się o </w:t>
      </w:r>
      <w:r w:rsidR="00357EB8" w:rsidRPr="00080D65">
        <w:rPr>
          <w:rFonts w:asciiTheme="minorHAnsi" w:hAnsiTheme="minorHAnsi" w:cstheme="minorHAnsi"/>
          <w:bCs/>
        </w:rPr>
        <w:t xml:space="preserve">przyznania bonu na kształcenie ustawiczne </w:t>
      </w:r>
      <w:r w:rsidRPr="00080D65">
        <w:rPr>
          <w:rFonts w:asciiTheme="minorHAnsi" w:hAnsiTheme="minorHAnsi" w:cstheme="minorHAnsi"/>
        </w:rPr>
        <w:t>po raz ........</w:t>
      </w:r>
      <w:r w:rsidR="00080D65" w:rsidRPr="00080D65">
        <w:rPr>
          <w:rFonts w:asciiTheme="minorHAnsi" w:hAnsiTheme="minorHAnsi" w:cstheme="minorHAnsi"/>
        </w:rPr>
        <w:t xml:space="preserve"> </w:t>
      </w:r>
      <w:r w:rsidRPr="00080D65">
        <w:rPr>
          <w:rFonts w:asciiTheme="minorHAnsi" w:hAnsiTheme="minorHAnsi" w:cstheme="minorHAnsi"/>
        </w:rPr>
        <w:t>w roku kalendarzowym 202</w:t>
      </w:r>
      <w:r w:rsidR="00357EB8" w:rsidRPr="00080D65">
        <w:rPr>
          <w:rFonts w:asciiTheme="minorHAnsi" w:hAnsiTheme="minorHAnsi" w:cstheme="minorHAnsi"/>
        </w:rPr>
        <w:t>6</w:t>
      </w:r>
      <w:r w:rsidRPr="00080D65">
        <w:rPr>
          <w:rFonts w:asciiTheme="minorHAnsi" w:hAnsiTheme="minorHAnsi" w:cstheme="minorHAnsi"/>
        </w:rPr>
        <w:t>. Koszt w części finansowanej przez starostę przekroczy / nie przekroczy 100 % przeciętnego wynagrodzenia.</w:t>
      </w:r>
    </w:p>
    <w:p w14:paraId="1646B87F" w14:textId="76A6EE62" w:rsidR="006B6D9E" w:rsidRPr="008932CF" w:rsidRDefault="006B6D9E" w:rsidP="006B6D9E">
      <w:pPr>
        <w:jc w:val="both"/>
        <w:rPr>
          <w:rFonts w:asciiTheme="minorHAnsi" w:hAnsiTheme="minorHAnsi" w:cstheme="minorHAnsi"/>
        </w:rPr>
      </w:pPr>
      <w:r w:rsidRPr="00080D65">
        <w:rPr>
          <w:rFonts w:asciiTheme="minorHAnsi" w:hAnsiTheme="minorHAnsi" w:cstheme="minorHAnsi"/>
        </w:rPr>
        <w:t xml:space="preserve">Łączne koszty w okresie kolejnych 3 lat należne instytucjom szkoleniowym, organizatorom studiów podyplomowych, instytucjom potwierdzającym nabycie wiedzy i umiejętności, instytucjom wydającym dokumenty potwierdzające nabycie wiedzy i umiejętności oraz pobierającym opłaty, o których mowa w </w:t>
      </w:r>
      <w:hyperlink r:id="rId23" w:history="1">
        <w:r w:rsidRPr="00080D65">
          <w:rPr>
            <w:rFonts w:asciiTheme="minorHAnsi" w:hAnsiTheme="minorHAnsi" w:cstheme="minorHAnsi"/>
          </w:rPr>
          <w:t>art. 103</w:t>
        </w:r>
      </w:hyperlink>
      <w:r w:rsidRPr="00080D65">
        <w:rPr>
          <w:rFonts w:asciiTheme="minorHAnsi" w:hAnsiTheme="minorHAnsi" w:cstheme="minorHAnsi"/>
        </w:rPr>
        <w:t xml:space="preserve"> i </w:t>
      </w:r>
      <w:hyperlink r:id="rId24" w:history="1">
        <w:r w:rsidRPr="00080D65">
          <w:rPr>
            <w:rFonts w:asciiTheme="minorHAnsi" w:hAnsiTheme="minorHAnsi" w:cstheme="minorHAnsi"/>
          </w:rPr>
          <w:t>art. 104</w:t>
        </w:r>
      </w:hyperlink>
      <w:r w:rsidRPr="00080D65">
        <w:rPr>
          <w:rFonts w:asciiTheme="minorHAnsi" w:hAnsiTheme="minorHAnsi" w:cstheme="minorHAnsi"/>
        </w:rPr>
        <w:t xml:space="preserve"> dla wnioskującej osoby  wyniosły ……………………..…………………………., </w:t>
      </w:r>
      <w:r w:rsidRPr="008932CF">
        <w:rPr>
          <w:rFonts w:asciiTheme="minorHAnsi" w:hAnsiTheme="minorHAnsi" w:cstheme="minorHAnsi"/>
        </w:rPr>
        <w:t>co przekroczyło / nie przekroczyło* 450 % przeciętnego wynagrodzenia na jedną osobę w okresie kolejnych 3 lat</w:t>
      </w:r>
    </w:p>
    <w:p w14:paraId="580E6446" w14:textId="51162DEB" w:rsidR="008932CF" w:rsidRPr="008932CF" w:rsidRDefault="008932CF" w:rsidP="008932CF">
      <w:pPr>
        <w:pStyle w:val="Default"/>
        <w:rPr>
          <w:rFonts w:asciiTheme="minorHAnsi" w:hAnsiTheme="minorHAnsi" w:cstheme="minorHAnsi"/>
          <w:sz w:val="20"/>
        </w:rPr>
      </w:pPr>
      <w:r w:rsidRPr="008932CF">
        <w:rPr>
          <w:rFonts w:asciiTheme="minorHAnsi" w:hAnsiTheme="minorHAnsi" w:cstheme="minorHAnsi"/>
          <w:sz w:val="20"/>
        </w:rPr>
        <w:t xml:space="preserve">Propozycja przyznania bonu na kształcenie ustawiczne do wysokości przeciętnego wynagrodzenia </w:t>
      </w:r>
      <w:r>
        <w:rPr>
          <w:rFonts w:asciiTheme="minorHAnsi" w:hAnsiTheme="minorHAnsi" w:cstheme="minorHAnsi"/>
          <w:sz w:val="20"/>
        </w:rPr>
        <w:t>tj. ......................</w:t>
      </w:r>
      <w:r w:rsidRPr="008932CF">
        <w:rPr>
          <w:rFonts w:asciiTheme="minorHAnsi" w:hAnsiTheme="minorHAnsi" w:cstheme="minorHAnsi"/>
          <w:sz w:val="20"/>
        </w:rPr>
        <w:t>.......................</w:t>
      </w:r>
    </w:p>
    <w:p w14:paraId="32208E5E" w14:textId="7D141ADC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60288C3" w14:textId="07577478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A4567CC" w14:textId="411BCD86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3ABD779" w14:textId="62A874C7" w:rsidR="006B6D9E" w:rsidRPr="00080D65" w:rsidRDefault="006B6D9E" w:rsidP="006B6D9E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394F418" w14:textId="77777777" w:rsidR="00080D65" w:rsidRPr="00080D65" w:rsidRDefault="00080D65" w:rsidP="00080D65">
      <w:pPr>
        <w:rPr>
          <w:rFonts w:ascii="Calibri" w:hAnsi="Calibri"/>
        </w:rPr>
      </w:pPr>
      <w:r w:rsidRPr="00080D65">
        <w:rPr>
          <w:rFonts w:ascii="Calibri" w:hAnsi="Calibri"/>
        </w:rPr>
        <w:t xml:space="preserve">..............................................                                                                                            .............................................................................. </w:t>
      </w:r>
    </w:p>
    <w:p w14:paraId="34653BF3" w14:textId="77777777" w:rsidR="00080D65" w:rsidRPr="00080D65" w:rsidRDefault="00080D65" w:rsidP="00080D65">
      <w:pPr>
        <w:pStyle w:val="Nagwek1"/>
        <w:jc w:val="left"/>
        <w:rPr>
          <w:rFonts w:ascii="Calibri" w:hAnsi="Calibri"/>
          <w:b w:val="0"/>
          <w:sz w:val="16"/>
        </w:rPr>
      </w:pPr>
      <w:r w:rsidRPr="00080D65">
        <w:rPr>
          <w:rFonts w:ascii="Calibri" w:hAnsi="Calibri"/>
          <w:b w:val="0"/>
          <w:sz w:val="16"/>
        </w:rPr>
        <w:t xml:space="preserve">                      data                                                                                      </w:t>
      </w:r>
      <w:r w:rsidRPr="00080D65">
        <w:rPr>
          <w:rFonts w:ascii="Calibri" w:hAnsi="Calibri"/>
          <w:b w:val="0"/>
          <w:sz w:val="16"/>
          <w:lang w:val="pl-PL"/>
        </w:rPr>
        <w:t xml:space="preserve">               </w:t>
      </w:r>
      <w:r w:rsidRPr="00080D65">
        <w:rPr>
          <w:rFonts w:ascii="Calibri" w:hAnsi="Calibri"/>
          <w:b w:val="0"/>
          <w:sz w:val="16"/>
        </w:rPr>
        <w:t xml:space="preserve"> </w:t>
      </w:r>
      <w:r w:rsidRPr="00080D65">
        <w:rPr>
          <w:rFonts w:ascii="Calibri" w:hAnsi="Calibri"/>
          <w:b w:val="0"/>
          <w:sz w:val="16"/>
          <w:lang w:val="pl-PL"/>
        </w:rPr>
        <w:t xml:space="preserve">                              </w:t>
      </w:r>
      <w:r w:rsidRPr="00080D65">
        <w:rPr>
          <w:rFonts w:ascii="Calibri" w:hAnsi="Calibri"/>
          <w:b w:val="0"/>
          <w:sz w:val="16"/>
        </w:rPr>
        <w:t xml:space="preserve">                      czytelny podpis </w:t>
      </w:r>
    </w:p>
    <w:p w14:paraId="2DD577C4" w14:textId="77777777" w:rsidR="006B6D9E" w:rsidRPr="00080D65" w:rsidRDefault="006B6D9E" w:rsidP="006B6D9E">
      <w:pPr>
        <w:rPr>
          <w:rFonts w:asciiTheme="minorHAnsi" w:hAnsiTheme="minorHAnsi" w:cstheme="minorHAnsi"/>
        </w:rPr>
      </w:pPr>
    </w:p>
    <w:p w14:paraId="716073AA" w14:textId="77777777" w:rsidR="006B6D9E" w:rsidRPr="00080D65" w:rsidRDefault="006B6D9E" w:rsidP="006B6D9E">
      <w:pPr>
        <w:rPr>
          <w:rFonts w:asciiTheme="minorHAnsi" w:hAnsiTheme="minorHAnsi" w:cstheme="minorHAnsi"/>
        </w:rPr>
      </w:pPr>
    </w:p>
    <w:p w14:paraId="1C423C51" w14:textId="77777777" w:rsidR="006B6D9E" w:rsidRPr="00080D65" w:rsidRDefault="006B6D9E" w:rsidP="006B6D9E">
      <w:pPr>
        <w:spacing w:line="360" w:lineRule="auto"/>
        <w:rPr>
          <w:rFonts w:asciiTheme="minorHAnsi" w:hAnsiTheme="minorHAnsi" w:cstheme="minorHAnsi"/>
          <w:b/>
        </w:rPr>
      </w:pPr>
    </w:p>
    <w:p w14:paraId="3410B722" w14:textId="77777777" w:rsidR="006B6D9E" w:rsidRPr="00080D65" w:rsidRDefault="006B6D9E" w:rsidP="006B6D9E">
      <w:pPr>
        <w:pStyle w:val="Default"/>
        <w:rPr>
          <w:color w:val="auto"/>
        </w:rPr>
      </w:pPr>
    </w:p>
    <w:p w14:paraId="004E66AD" w14:textId="77777777" w:rsidR="006B6D9E" w:rsidRPr="00080D65" w:rsidRDefault="006B6D9E" w:rsidP="006B6D9E">
      <w:pPr>
        <w:spacing w:line="360" w:lineRule="auto"/>
        <w:rPr>
          <w:rFonts w:asciiTheme="minorHAnsi" w:hAnsiTheme="minorHAnsi" w:cstheme="minorHAnsi"/>
          <w:b/>
        </w:rPr>
      </w:pPr>
    </w:p>
    <w:p w14:paraId="29E9CDCB" w14:textId="77777777" w:rsidR="005800A4" w:rsidRPr="005800A4" w:rsidRDefault="006B6D9E" w:rsidP="006B6D9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800A4">
        <w:rPr>
          <w:rFonts w:asciiTheme="minorHAnsi" w:hAnsiTheme="minorHAnsi" w:cstheme="minorHAnsi"/>
          <w:b/>
          <w:sz w:val="22"/>
          <w:szCs w:val="22"/>
        </w:rPr>
        <w:t xml:space="preserve">Wniosek rozpatrzono: </w:t>
      </w:r>
    </w:p>
    <w:p w14:paraId="1AB427F0" w14:textId="694B774A" w:rsidR="005800A4" w:rsidRPr="005800A4" w:rsidRDefault="006B6D9E" w:rsidP="005800A4">
      <w:pPr>
        <w:pStyle w:val="Default"/>
        <w:numPr>
          <w:ilvl w:val="0"/>
          <w:numId w:val="76"/>
        </w:numPr>
        <w:rPr>
          <w:sz w:val="22"/>
          <w:szCs w:val="22"/>
        </w:rPr>
      </w:pPr>
      <w:r w:rsidRPr="005800A4">
        <w:rPr>
          <w:rFonts w:asciiTheme="minorHAnsi" w:hAnsiTheme="minorHAnsi" w:cstheme="minorHAnsi"/>
          <w:b/>
          <w:sz w:val="22"/>
          <w:szCs w:val="22"/>
        </w:rPr>
        <w:t>POZYTYWNIE</w:t>
      </w:r>
      <w:r w:rsidR="005800A4" w:rsidRPr="005800A4">
        <w:rPr>
          <w:rFonts w:asciiTheme="minorHAnsi" w:hAnsiTheme="minorHAnsi" w:cstheme="minorHAnsi"/>
          <w:sz w:val="22"/>
          <w:szCs w:val="22"/>
        </w:rPr>
        <w:t xml:space="preserve"> przyznanie bonu na kształcenie ustawiczne na kwotę </w:t>
      </w:r>
      <w:r w:rsidR="005800A4" w:rsidRPr="005800A4">
        <w:rPr>
          <w:rFonts w:asciiTheme="minorHAnsi" w:hAnsiTheme="minorHAnsi" w:cstheme="minorHAnsi"/>
          <w:sz w:val="20"/>
        </w:rPr>
        <w:t>………….……......................</w:t>
      </w:r>
      <w:r w:rsidR="005800A4">
        <w:rPr>
          <w:rFonts w:asciiTheme="minorHAnsi" w:hAnsiTheme="minorHAnsi" w:cstheme="minorHAnsi"/>
          <w:sz w:val="20"/>
        </w:rPr>
        <w:t>........</w:t>
      </w:r>
      <w:r w:rsidR="005800A4" w:rsidRPr="005800A4">
        <w:rPr>
          <w:rFonts w:asciiTheme="minorHAnsi" w:hAnsiTheme="minorHAnsi" w:cstheme="minorHAnsi"/>
          <w:sz w:val="20"/>
        </w:rPr>
        <w:t>..........................</w:t>
      </w:r>
    </w:p>
    <w:p w14:paraId="2DAA1D77" w14:textId="77777777" w:rsidR="005800A4" w:rsidRPr="005800A4" w:rsidRDefault="005800A4" w:rsidP="005800A4">
      <w:pPr>
        <w:pStyle w:val="Default"/>
        <w:ind w:left="720"/>
        <w:rPr>
          <w:sz w:val="22"/>
          <w:szCs w:val="22"/>
        </w:rPr>
      </w:pPr>
    </w:p>
    <w:p w14:paraId="13263A81" w14:textId="346502E0" w:rsidR="00AD45DB" w:rsidRPr="005800A4" w:rsidRDefault="006B6D9E" w:rsidP="00AD45DB">
      <w:pPr>
        <w:pStyle w:val="Akapitzlist"/>
        <w:numPr>
          <w:ilvl w:val="0"/>
          <w:numId w:val="7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00A4">
        <w:rPr>
          <w:rFonts w:asciiTheme="minorHAnsi" w:hAnsiTheme="minorHAnsi" w:cstheme="minorHAnsi"/>
          <w:b/>
          <w:sz w:val="22"/>
          <w:szCs w:val="22"/>
        </w:rPr>
        <w:t>NEGATYWNI</w:t>
      </w:r>
      <w:r w:rsidR="005800A4">
        <w:rPr>
          <w:rFonts w:asciiTheme="minorHAnsi" w:hAnsiTheme="minorHAnsi" w:cstheme="minorHAnsi"/>
          <w:b/>
          <w:sz w:val="22"/>
          <w:szCs w:val="22"/>
        </w:rPr>
        <w:t>E</w:t>
      </w:r>
    </w:p>
    <w:p w14:paraId="114D10E1" w14:textId="681545DE" w:rsidR="00AD45DB" w:rsidRPr="00080D65" w:rsidRDefault="00AD45DB" w:rsidP="00AD45DB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48D50B8" w14:textId="77777777" w:rsidR="00AD45DB" w:rsidRPr="00080D65" w:rsidRDefault="00AD45DB" w:rsidP="00AD45DB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C5E7989" w14:textId="77777777" w:rsidR="00AD45DB" w:rsidRPr="00080D65" w:rsidRDefault="00AD45DB" w:rsidP="00AD45DB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F695CAD" w14:textId="77777777" w:rsidR="00AD45DB" w:rsidRPr="00080D65" w:rsidRDefault="00AD45DB" w:rsidP="00AD45DB">
      <w:pPr>
        <w:rPr>
          <w:rFonts w:ascii="Calibri" w:hAnsi="Calibri"/>
        </w:rPr>
      </w:pPr>
      <w:r w:rsidRPr="00080D6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D6A04DF" w14:textId="798F22AE" w:rsidR="008932CF" w:rsidRDefault="008932CF" w:rsidP="008932CF">
      <w:pPr>
        <w:pStyle w:val="Default"/>
      </w:pPr>
    </w:p>
    <w:p w14:paraId="2D268FD7" w14:textId="276CF001" w:rsidR="008932CF" w:rsidRPr="008932CF" w:rsidRDefault="008932CF" w:rsidP="008932CF">
      <w:pPr>
        <w:pStyle w:val="Default"/>
      </w:pPr>
      <w:r w:rsidRPr="00080D65">
        <w:rPr>
          <w:rFonts w:asciiTheme="minorHAnsi" w:hAnsiTheme="minorHAnsi" w:cstheme="minorHAnsi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83E20E" wp14:editId="5691B422">
                <wp:simplePos x="0" y="0"/>
                <wp:positionH relativeFrom="column">
                  <wp:posOffset>2873484</wp:posOffset>
                </wp:positionH>
                <wp:positionV relativeFrom="paragraph">
                  <wp:posOffset>101403</wp:posOffset>
                </wp:positionV>
                <wp:extent cx="3854450" cy="741680"/>
                <wp:effectExtent l="0" t="0" r="0" b="0"/>
                <wp:wrapNone/>
                <wp:docPr id="158688327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62369" w14:textId="3C9F2D12" w:rsidR="006B6D9E" w:rsidRDefault="006B6D9E" w:rsidP="006B6D9E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                                                                </w:t>
                            </w:r>
                            <w:r w:rsidRPr="00EE2AA7">
                              <w:rPr>
                                <w:rFonts w:ascii="Calibri" w:hAnsi="Calibri"/>
                              </w:rPr>
                              <w:t>….......</w:t>
                            </w:r>
                            <w:r>
                              <w:rPr>
                                <w:rFonts w:ascii="Calibri" w:hAnsi="Calibri"/>
                              </w:rPr>
                              <w:t>.......</w:t>
                            </w:r>
                            <w:r w:rsidRPr="00EE2AA7">
                              <w:rPr>
                                <w:rFonts w:ascii="Calibri" w:hAnsi="Calibri"/>
                              </w:rPr>
                              <w:t>.........………</w:t>
                            </w:r>
                            <w:r>
                              <w:rPr>
                                <w:rFonts w:ascii="Calibri" w:hAnsi="Calibri"/>
                              </w:rPr>
                              <w:t>..........…………………………………………….……..………</w:t>
                            </w:r>
                          </w:p>
                          <w:p w14:paraId="70D94F14" w14:textId="77777777" w:rsidR="006B6D9E" w:rsidRPr="00A25CFB" w:rsidRDefault="006B6D9E" w:rsidP="006B6D9E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A25CFB">
                              <w:rPr>
                                <w:rFonts w:ascii="Calibri" w:hAnsi="Calibri"/>
                                <w:sz w:val="16"/>
                              </w:rPr>
                              <w:t xml:space="preserve">Data, </w:t>
                            </w:r>
                            <w:r w:rsidRPr="00A25CF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podpis i pieczęć osoby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5CF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upoważnionej</w:t>
                            </w:r>
                          </w:p>
                          <w:p w14:paraId="5BBBAD99" w14:textId="77777777" w:rsidR="006B6D9E" w:rsidRDefault="006B6D9E" w:rsidP="006B6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E20E" id="Text Box 53" o:spid="_x0000_s1031" type="#_x0000_t202" style="position:absolute;margin-left:226.25pt;margin-top:8pt;width:303.5pt;height:5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" stroked="f">
                <v:textbox>
                  <w:txbxContent>
                    <w:p w14:paraId="4E962369" w14:textId="3C9F2D12" w:rsidR="006B6D9E" w:rsidRDefault="006B6D9E" w:rsidP="006B6D9E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                                                                    </w:t>
                      </w:r>
                      <w:r w:rsidRPr="00EE2AA7">
                        <w:rPr>
                          <w:rFonts w:ascii="Calibri" w:hAnsi="Calibri"/>
                        </w:rPr>
                        <w:t>….......</w:t>
                      </w:r>
                      <w:r>
                        <w:rPr>
                          <w:rFonts w:ascii="Calibri" w:hAnsi="Calibri"/>
                        </w:rPr>
                        <w:t>.......</w:t>
                      </w:r>
                      <w:r w:rsidRPr="00EE2AA7">
                        <w:rPr>
                          <w:rFonts w:ascii="Calibri" w:hAnsi="Calibri"/>
                        </w:rPr>
                        <w:t>.........………</w:t>
                      </w:r>
                      <w:r>
                        <w:rPr>
                          <w:rFonts w:ascii="Calibri" w:hAnsi="Calibri"/>
                        </w:rPr>
                        <w:t>..........…………………………………………….……..………</w:t>
                      </w:r>
                    </w:p>
                    <w:p w14:paraId="70D94F14" w14:textId="77777777" w:rsidR="006B6D9E" w:rsidRPr="00A25CFB" w:rsidRDefault="006B6D9E" w:rsidP="006B6D9E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A25CFB">
                        <w:rPr>
                          <w:rFonts w:ascii="Calibri" w:hAnsi="Calibri"/>
                          <w:sz w:val="16"/>
                        </w:rPr>
                        <w:t xml:space="preserve">Data, </w:t>
                      </w:r>
                      <w:r w:rsidRPr="00A25CFB">
                        <w:rPr>
                          <w:rFonts w:ascii="Calibri" w:hAnsi="Calibri"/>
                          <w:sz w:val="16"/>
                          <w:szCs w:val="16"/>
                        </w:rPr>
                        <w:t>podpis i pieczęć osoby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A25CFB">
                        <w:rPr>
                          <w:rFonts w:ascii="Calibri" w:hAnsi="Calibri"/>
                          <w:sz w:val="16"/>
                          <w:szCs w:val="16"/>
                        </w:rPr>
                        <w:t>upoważnionej</w:t>
                      </w:r>
                    </w:p>
                    <w:p w14:paraId="5BBBAD99" w14:textId="77777777" w:rsidR="006B6D9E" w:rsidRDefault="006B6D9E" w:rsidP="006B6D9E"/>
                  </w:txbxContent>
                </v:textbox>
              </v:shape>
            </w:pict>
          </mc:Fallback>
        </mc:AlternateContent>
      </w:r>
    </w:p>
    <w:p w14:paraId="6CA678DC" w14:textId="77777777" w:rsidR="006B6D9E" w:rsidRPr="00080D65" w:rsidRDefault="006B6D9E" w:rsidP="006B6D9E">
      <w:pPr>
        <w:spacing w:line="360" w:lineRule="auto"/>
        <w:rPr>
          <w:rFonts w:asciiTheme="minorHAnsi" w:hAnsiTheme="minorHAnsi" w:cstheme="minorHAnsi"/>
        </w:rPr>
      </w:pPr>
    </w:p>
    <w:p w14:paraId="4977724D" w14:textId="77777777" w:rsidR="006B6D9E" w:rsidRPr="00357EB8" w:rsidRDefault="006B6D9E" w:rsidP="006B6D9E">
      <w:pPr>
        <w:spacing w:line="360" w:lineRule="auto"/>
        <w:rPr>
          <w:rFonts w:ascii="Calibri" w:hAnsi="Calibri"/>
          <w:color w:val="385623" w:themeColor="accent6" w:themeShade="80"/>
        </w:rPr>
      </w:pPr>
      <w:r w:rsidRPr="00357EB8">
        <w:rPr>
          <w:rFonts w:asciiTheme="minorHAnsi" w:hAnsiTheme="minorHAnsi" w:cstheme="minorHAnsi"/>
          <w:color w:val="385623" w:themeColor="accent6" w:themeShade="80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57EB8">
        <w:rPr>
          <w:rFonts w:asciiTheme="minorHAnsi" w:hAnsiTheme="minorHAnsi" w:cstheme="minorHAnsi"/>
          <w:color w:val="385623" w:themeColor="accent6" w:themeShade="80"/>
        </w:rPr>
        <w:br/>
      </w:r>
      <w:r w:rsidRPr="00357EB8">
        <w:rPr>
          <w:rFonts w:ascii="Calibri" w:hAnsi="Calibri"/>
          <w:color w:val="385623" w:themeColor="accent6" w:themeShade="80"/>
        </w:rPr>
        <w:t xml:space="preserve">                                        </w:t>
      </w:r>
    </w:p>
    <w:p w14:paraId="0668E0D9" w14:textId="77777777" w:rsidR="006B6D9E" w:rsidRPr="00357EB8" w:rsidRDefault="006B6D9E" w:rsidP="006B6D9E">
      <w:pPr>
        <w:jc w:val="right"/>
        <w:rPr>
          <w:rFonts w:ascii="Calibri" w:hAnsi="Calibri"/>
          <w:color w:val="385623" w:themeColor="accent6" w:themeShade="80"/>
          <w:sz w:val="12"/>
        </w:rPr>
      </w:pPr>
    </w:p>
    <w:p w14:paraId="00869564" w14:textId="77777777" w:rsidR="006B6D9E" w:rsidRPr="00357EB8" w:rsidRDefault="006B6D9E" w:rsidP="006B6D9E">
      <w:pPr>
        <w:pStyle w:val="Default"/>
        <w:rPr>
          <w:rFonts w:ascii="Calibri" w:hAnsi="Calibri"/>
          <w:color w:val="385623" w:themeColor="accent6" w:themeShade="80"/>
        </w:rPr>
      </w:pPr>
    </w:p>
    <w:p w14:paraId="461DC56A" w14:textId="77777777" w:rsidR="006B6D9E" w:rsidRPr="00357EB8" w:rsidRDefault="006B6D9E" w:rsidP="006B6D9E">
      <w:pPr>
        <w:rPr>
          <w:rFonts w:ascii="Calibri" w:hAnsi="Calibri"/>
          <w:color w:val="385623" w:themeColor="accent6" w:themeShade="80"/>
        </w:rPr>
      </w:pPr>
    </w:p>
    <w:p w14:paraId="7F2B542A" w14:textId="77777777" w:rsidR="006B6D9E" w:rsidRPr="00357EB8" w:rsidRDefault="006B6D9E" w:rsidP="006B6D9E">
      <w:pPr>
        <w:rPr>
          <w:rFonts w:ascii="Calibri" w:hAnsi="Calibri"/>
          <w:color w:val="385623" w:themeColor="accent6" w:themeShade="80"/>
        </w:rPr>
      </w:pPr>
    </w:p>
    <w:p w14:paraId="3C48C0B3" w14:textId="77777777" w:rsidR="006B6D9E" w:rsidRDefault="006B6D9E" w:rsidP="006B6D9E">
      <w:pPr>
        <w:rPr>
          <w:rFonts w:ascii="Calibri" w:hAnsi="Calibri"/>
          <w:color w:val="385623" w:themeColor="accent6" w:themeShade="80"/>
        </w:rPr>
      </w:pPr>
    </w:p>
    <w:p w14:paraId="61C1B47A" w14:textId="77777777" w:rsidR="00484619" w:rsidRDefault="00484619" w:rsidP="00484619">
      <w:pPr>
        <w:pStyle w:val="Default"/>
      </w:pPr>
    </w:p>
    <w:p w14:paraId="254B8ED7" w14:textId="77777777" w:rsidR="00484619" w:rsidRDefault="00484619" w:rsidP="00484619">
      <w:pPr>
        <w:pStyle w:val="Default"/>
      </w:pPr>
    </w:p>
    <w:p w14:paraId="2CE88478" w14:textId="77777777" w:rsidR="00484619" w:rsidRDefault="00484619" w:rsidP="00484619">
      <w:pPr>
        <w:pStyle w:val="Default"/>
      </w:pPr>
    </w:p>
    <w:p w14:paraId="6C692D3E" w14:textId="77777777" w:rsidR="00484619" w:rsidRDefault="00484619" w:rsidP="00484619">
      <w:pPr>
        <w:pStyle w:val="Default"/>
      </w:pPr>
    </w:p>
    <w:p w14:paraId="158A10AB" w14:textId="77777777" w:rsidR="00484619" w:rsidRDefault="00484619" w:rsidP="00484619">
      <w:pPr>
        <w:pStyle w:val="Default"/>
      </w:pPr>
    </w:p>
    <w:p w14:paraId="738968DC" w14:textId="77777777" w:rsidR="00484619" w:rsidRDefault="00484619" w:rsidP="00484619">
      <w:pPr>
        <w:pStyle w:val="Default"/>
      </w:pPr>
    </w:p>
    <w:p w14:paraId="0A234CB5" w14:textId="6705A660" w:rsidR="00484619" w:rsidRDefault="00BB248A" w:rsidP="00484619">
      <w:pPr>
        <w:pStyle w:val="Default"/>
      </w:pPr>
      <w:r>
        <w:t xml:space="preserve">  </w:t>
      </w:r>
    </w:p>
    <w:p w14:paraId="1D809BC7" w14:textId="77777777" w:rsidR="00484619" w:rsidRDefault="00484619" w:rsidP="00484619">
      <w:pPr>
        <w:pStyle w:val="Default"/>
      </w:pPr>
    </w:p>
    <w:p w14:paraId="0B86D273" w14:textId="77777777" w:rsidR="00484619" w:rsidRDefault="00484619" w:rsidP="00484619">
      <w:pPr>
        <w:pStyle w:val="Default"/>
      </w:pPr>
    </w:p>
    <w:p w14:paraId="2883993D" w14:textId="77777777" w:rsidR="00484619" w:rsidRDefault="00484619" w:rsidP="00484619">
      <w:pPr>
        <w:pStyle w:val="Default"/>
      </w:pPr>
    </w:p>
    <w:p w14:paraId="50856105" w14:textId="77777777" w:rsidR="00484619" w:rsidRDefault="00484619" w:rsidP="00484619">
      <w:pPr>
        <w:pStyle w:val="Default"/>
      </w:pPr>
    </w:p>
    <w:p w14:paraId="4DCDB5EA" w14:textId="77777777" w:rsidR="00484619" w:rsidRDefault="00484619" w:rsidP="00484619">
      <w:pPr>
        <w:pStyle w:val="Default"/>
      </w:pPr>
    </w:p>
    <w:p w14:paraId="22825923" w14:textId="77777777" w:rsidR="00E45996" w:rsidRPr="00A92770" w:rsidRDefault="00E45996" w:rsidP="00E45996">
      <w:pPr>
        <w:tabs>
          <w:tab w:val="left" w:pos="1580"/>
        </w:tabs>
        <w:ind w:right="284"/>
        <w:rPr>
          <w:sz w:val="24"/>
          <w:szCs w:val="24"/>
        </w:rPr>
      </w:pPr>
    </w:p>
    <w:sectPr w:rsidR="00E45996" w:rsidRPr="00A92770" w:rsidSect="005C34D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/>
      <w:pgMar w:top="142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9A4E" w14:textId="77777777" w:rsidR="00706EC7" w:rsidRDefault="00706EC7">
      <w:r>
        <w:separator/>
      </w:r>
    </w:p>
  </w:endnote>
  <w:endnote w:type="continuationSeparator" w:id="0">
    <w:p w14:paraId="792AD21E" w14:textId="77777777" w:rsidR="00706EC7" w:rsidRDefault="0070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7BA5" w14:textId="77777777" w:rsidR="00D943F1" w:rsidRDefault="00D943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E14016" w14:textId="77777777" w:rsidR="00D943F1" w:rsidRDefault="00D943F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59F5" w14:textId="1DB62E94" w:rsidR="00E648D1" w:rsidRPr="00E648D1" w:rsidRDefault="00E0165A" w:rsidP="00E648D1">
    <w:pPr>
      <w:jc w:val="center"/>
      <w:rPr>
        <w:rFonts w:ascii="Calibri" w:hAnsi="Calibri"/>
        <w:b/>
        <w:i/>
        <w:iCs/>
        <w:color w:val="808080" w:themeColor="background1" w:themeShade="80"/>
        <w:sz w:val="12"/>
        <w:szCs w:val="12"/>
      </w:rPr>
    </w:pPr>
    <w:r w:rsidRPr="00E0165A">
      <w:rPr>
        <w:rFonts w:ascii="Calibri" w:hAnsi="Calibri"/>
        <w:b/>
        <w:i/>
        <w:iCs/>
        <w:color w:val="808080" w:themeColor="background1" w:themeShade="80"/>
        <w:sz w:val="12"/>
        <w:szCs w:val="12"/>
      </w:rPr>
      <w:t>Wniosek o przyznanie bonu na kształcenie ustawiczne</w:t>
    </w:r>
    <w:r w:rsidR="00D943F1" w:rsidRPr="00E0165A">
      <w:rPr>
        <w:rFonts w:ascii="Calibri" w:hAnsi="Calibri"/>
        <w:b/>
        <w:i/>
        <w:iCs/>
        <w:color w:val="808080" w:themeColor="background1" w:themeShade="80"/>
        <w:sz w:val="12"/>
        <w:szCs w:val="12"/>
      </w:rPr>
      <w:t>- 202</w:t>
    </w:r>
    <w:r w:rsidRPr="00E0165A">
      <w:rPr>
        <w:rFonts w:ascii="Calibri" w:hAnsi="Calibri"/>
        <w:b/>
        <w:i/>
        <w:iCs/>
        <w:color w:val="808080" w:themeColor="background1" w:themeShade="80"/>
        <w:sz w:val="12"/>
        <w:szCs w:val="1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EF4B" w14:textId="77777777" w:rsidR="00D943F1" w:rsidRDefault="00D943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F5E285" w14:textId="77777777" w:rsidR="00D943F1" w:rsidRDefault="00D943F1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CF30" w14:textId="77777777" w:rsidR="00D943F1" w:rsidRDefault="00D943F1">
    <w:pPr>
      <w:pStyle w:val="Stopka"/>
      <w:framePr w:wrap="around" w:vAnchor="text" w:hAnchor="margin" w:xAlign="right" w:y="1"/>
      <w:rPr>
        <w:rStyle w:val="Numerstrony"/>
      </w:rPr>
    </w:pPr>
  </w:p>
  <w:p w14:paraId="68E2A061" w14:textId="77777777" w:rsidR="00E648D1" w:rsidRPr="00E648D1" w:rsidRDefault="00E648D1" w:rsidP="00E648D1">
    <w:pPr>
      <w:jc w:val="center"/>
      <w:rPr>
        <w:rFonts w:ascii="Calibri" w:hAnsi="Calibri"/>
        <w:b/>
        <w:i/>
        <w:iCs/>
        <w:color w:val="808080" w:themeColor="background1" w:themeShade="80"/>
        <w:sz w:val="12"/>
        <w:szCs w:val="12"/>
      </w:rPr>
    </w:pPr>
    <w:r w:rsidRPr="00E0165A">
      <w:rPr>
        <w:rFonts w:ascii="Calibri" w:hAnsi="Calibri"/>
        <w:b/>
        <w:i/>
        <w:iCs/>
        <w:color w:val="808080" w:themeColor="background1" w:themeShade="80"/>
        <w:sz w:val="12"/>
        <w:szCs w:val="12"/>
      </w:rPr>
      <w:t>Wniosek o przyznanie bonu na kształcenie ustawiczne- 2026</w:t>
    </w:r>
  </w:p>
  <w:p w14:paraId="25924C64" w14:textId="77777777" w:rsidR="00D943F1" w:rsidRPr="00A64479" w:rsidRDefault="00D943F1">
    <w:pPr>
      <w:pStyle w:val="Stopka"/>
      <w:ind w:right="360"/>
      <w:jc w:val="center"/>
      <w:rPr>
        <w:rFonts w:ascii="Calibri" w:hAnsi="Calibri"/>
        <w:i/>
        <w:color w:val="808080"/>
        <w:sz w:val="12"/>
        <w:szCs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E2AD" w14:textId="77777777" w:rsidR="00D943F1" w:rsidRDefault="00D943F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23D7" w14:textId="77777777" w:rsidR="00851CB5" w:rsidRDefault="00851C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E39F36" w14:textId="77777777" w:rsidR="00851CB5" w:rsidRDefault="00851CB5">
    <w:pPr>
      <w:pStyle w:val="Stopk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5064" w14:textId="77777777" w:rsidR="00E0165A" w:rsidRPr="00E0165A" w:rsidRDefault="00E0165A" w:rsidP="00E0165A">
    <w:pPr>
      <w:jc w:val="center"/>
      <w:rPr>
        <w:rFonts w:ascii="Calibri" w:hAnsi="Calibri"/>
        <w:b/>
        <w:i/>
        <w:iCs/>
        <w:color w:val="808080" w:themeColor="background1" w:themeShade="80"/>
        <w:sz w:val="12"/>
        <w:szCs w:val="12"/>
      </w:rPr>
    </w:pPr>
    <w:r w:rsidRPr="00E0165A">
      <w:rPr>
        <w:rFonts w:ascii="Calibri" w:hAnsi="Calibri"/>
        <w:b/>
        <w:i/>
        <w:iCs/>
        <w:color w:val="808080" w:themeColor="background1" w:themeShade="80"/>
        <w:sz w:val="12"/>
        <w:szCs w:val="12"/>
      </w:rPr>
      <w:t>Wniosek o przyznanie bonu na kształcenie ustawiczne- 2026</w:t>
    </w:r>
  </w:p>
  <w:p w14:paraId="0308B764" w14:textId="77777777" w:rsidR="00851CB5" w:rsidRPr="008A3F97" w:rsidRDefault="00851CB5" w:rsidP="008A3F97">
    <w:pPr>
      <w:pStyle w:val="Stopka"/>
      <w:rPr>
        <w:szCs w:val="1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7EA" w14:textId="77777777" w:rsidR="00851CB5" w:rsidRDefault="00851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E7E6" w14:textId="77777777" w:rsidR="00706EC7" w:rsidRDefault="00706EC7">
      <w:r>
        <w:separator/>
      </w:r>
    </w:p>
  </w:footnote>
  <w:footnote w:type="continuationSeparator" w:id="0">
    <w:p w14:paraId="4E4960D7" w14:textId="77777777" w:rsidR="00706EC7" w:rsidRDefault="00706EC7">
      <w:r>
        <w:continuationSeparator/>
      </w:r>
    </w:p>
  </w:footnote>
  <w:footnote w:id="1">
    <w:p w14:paraId="2303BE6F" w14:textId="77777777" w:rsidR="005031E4" w:rsidRPr="003A3AEB" w:rsidRDefault="005031E4" w:rsidP="005031E4">
      <w:pPr>
        <w:pStyle w:val="Tekstprzypisudolnego"/>
        <w:rPr>
          <w:rFonts w:ascii="Calibri" w:hAnsi="Calibri"/>
          <w:i/>
          <w:sz w:val="16"/>
          <w:szCs w:val="16"/>
        </w:rPr>
      </w:pPr>
      <w:r w:rsidRPr="003A3AEB">
        <w:rPr>
          <w:rStyle w:val="Odwoanieprzypisudolnego"/>
          <w:rFonts w:ascii="Calibri" w:hAnsi="Calibri"/>
          <w:i/>
          <w:sz w:val="16"/>
          <w:szCs w:val="16"/>
        </w:rPr>
        <w:sym w:font="Symbol" w:char="F02A"/>
      </w:r>
      <w:r w:rsidRPr="003A3AEB">
        <w:rPr>
          <w:rFonts w:ascii="Calibri" w:hAnsi="Calibri"/>
          <w:i/>
          <w:sz w:val="16"/>
          <w:szCs w:val="16"/>
        </w:rPr>
        <w:t xml:space="preserve">    </w:t>
      </w:r>
      <w:r w:rsidRPr="003A3AEB">
        <w:rPr>
          <w:rFonts w:ascii="Calibri" w:hAnsi="Calibri"/>
          <w:i/>
          <w:sz w:val="16"/>
        </w:rPr>
        <w:t>zaznaczyć właściwe</w:t>
      </w:r>
      <w:r w:rsidRPr="003A3AEB">
        <w:rPr>
          <w:rFonts w:ascii="Calibri" w:hAnsi="Calibri"/>
          <w:i/>
          <w:sz w:val="16"/>
          <w:szCs w:val="16"/>
        </w:rPr>
        <w:t xml:space="preserve"> </w:t>
      </w:r>
    </w:p>
    <w:p w14:paraId="61AD7EDD" w14:textId="77777777" w:rsidR="005031E4" w:rsidRDefault="005031E4" w:rsidP="005031E4">
      <w:pPr>
        <w:pStyle w:val="Tekstprzypisudolnego"/>
      </w:pPr>
    </w:p>
  </w:footnote>
  <w:footnote w:id="2">
    <w:p w14:paraId="57E8DC9E" w14:textId="77777777" w:rsidR="005031E4" w:rsidRDefault="005031E4" w:rsidP="005031E4">
      <w:pPr>
        <w:pStyle w:val="Tekstprzypisudolnego"/>
      </w:pPr>
      <w:r w:rsidRPr="003A3AEB">
        <w:rPr>
          <w:rStyle w:val="Odwoanieprzypisudolnego"/>
          <w:rFonts w:ascii="Calibri" w:hAnsi="Calibri"/>
        </w:rPr>
        <w:sym w:font="Symbol" w:char="F02A"/>
      </w:r>
      <w:r w:rsidRPr="003A3AEB">
        <w:rPr>
          <w:rFonts w:ascii="Calibri" w:hAnsi="Calibri"/>
          <w:i/>
          <w:sz w:val="16"/>
          <w:szCs w:val="16"/>
        </w:rPr>
        <w:t xml:space="preserve">   </w:t>
      </w:r>
      <w:r w:rsidRPr="003A3AEB">
        <w:rPr>
          <w:rFonts w:ascii="Calibri" w:hAnsi="Calibri"/>
          <w:i/>
          <w:sz w:val="16"/>
        </w:rPr>
        <w:t>zaznaczyć właściwe</w:t>
      </w:r>
      <w:r w:rsidRPr="003A3AEB">
        <w:rPr>
          <w:rFonts w:ascii="Calibri" w:hAnsi="Calibri"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3F87" w14:textId="77777777" w:rsidR="00D943F1" w:rsidRDefault="00D943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0E94" w14:textId="77777777" w:rsidR="00D943F1" w:rsidRDefault="00D943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F4CB" w14:textId="77777777" w:rsidR="00D943F1" w:rsidRDefault="00D943F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8B18" w14:textId="77777777" w:rsidR="00851CB5" w:rsidRDefault="00851C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FA24" w14:textId="77777777" w:rsidR="00851CB5" w:rsidRDefault="00851C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2228" w14:textId="77777777" w:rsidR="00851CB5" w:rsidRDefault="00851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1007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554A09"/>
    <w:multiLevelType w:val="hybridMultilevel"/>
    <w:tmpl w:val="637288AC"/>
    <w:lvl w:ilvl="0" w:tplc="4768EC6E">
      <w:start w:val="1"/>
      <w:numFmt w:val="bullet"/>
      <w:lvlText w:val=""/>
      <w:lvlJc w:val="left"/>
      <w:rPr>
        <w:rFonts w:ascii="Wingdings" w:hAnsi="Wingdings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AA2B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multilevel"/>
    <w:tmpl w:val="03EE0C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/>
        <w:strike w:val="0"/>
        <w:color w:val="000000"/>
        <w:sz w:val="24"/>
        <w:szCs w:val="24"/>
        <w:lang w:val="pl-PL" w:bidi="ar-SA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" w15:restartNumberingAfterBreak="0">
    <w:nsid w:val="00491CB5"/>
    <w:multiLevelType w:val="hybridMultilevel"/>
    <w:tmpl w:val="EB8294EA"/>
    <w:lvl w:ilvl="0" w:tplc="75CCA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563B35"/>
    <w:multiLevelType w:val="hybridMultilevel"/>
    <w:tmpl w:val="973203EC"/>
    <w:lvl w:ilvl="0" w:tplc="D2B858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AD519F"/>
    <w:multiLevelType w:val="hybridMultilevel"/>
    <w:tmpl w:val="AC48B5E4"/>
    <w:lvl w:ilvl="0" w:tplc="9B56C7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B28E5"/>
    <w:multiLevelType w:val="hybridMultilevel"/>
    <w:tmpl w:val="0E24F95E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765D3"/>
    <w:multiLevelType w:val="hybridMultilevel"/>
    <w:tmpl w:val="30F2FD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7734E"/>
    <w:multiLevelType w:val="hybridMultilevel"/>
    <w:tmpl w:val="AE660786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15073"/>
    <w:multiLevelType w:val="hybridMultilevel"/>
    <w:tmpl w:val="462A12B8"/>
    <w:lvl w:ilvl="0" w:tplc="E594E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0A1DBE"/>
    <w:multiLevelType w:val="singleLevel"/>
    <w:tmpl w:val="4768EC6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0CAC4BDD"/>
    <w:multiLevelType w:val="hybridMultilevel"/>
    <w:tmpl w:val="D64251CA"/>
    <w:lvl w:ilvl="0" w:tplc="4768EC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DB0C92"/>
    <w:multiLevelType w:val="hybridMultilevel"/>
    <w:tmpl w:val="39221FB0"/>
    <w:lvl w:ilvl="0" w:tplc="F8FEE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7D3E15"/>
    <w:multiLevelType w:val="hybridMultilevel"/>
    <w:tmpl w:val="4BEE6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C04A7E"/>
    <w:multiLevelType w:val="hybridMultilevel"/>
    <w:tmpl w:val="B68474E8"/>
    <w:lvl w:ilvl="0" w:tplc="117ABF1E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16B12C57"/>
    <w:multiLevelType w:val="singleLevel"/>
    <w:tmpl w:val="7FE27256"/>
    <w:lvl w:ilvl="0">
      <w:start w:val="2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Monotype Sorts" w:hAnsi="Monotype Sorts" w:hint="default"/>
      </w:rPr>
    </w:lvl>
  </w:abstractNum>
  <w:abstractNum w:abstractNumId="20" w15:restartNumberingAfterBreak="0">
    <w:nsid w:val="16FF6461"/>
    <w:multiLevelType w:val="hybridMultilevel"/>
    <w:tmpl w:val="5366CFC8"/>
    <w:lvl w:ilvl="0" w:tplc="0415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1EF83938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1F1111C8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F2D3E53"/>
    <w:multiLevelType w:val="hybridMultilevel"/>
    <w:tmpl w:val="5444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57E89"/>
    <w:multiLevelType w:val="hybridMultilevel"/>
    <w:tmpl w:val="209A00BE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827D9C"/>
    <w:multiLevelType w:val="hybridMultilevel"/>
    <w:tmpl w:val="CA8CE88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27173A"/>
    <w:multiLevelType w:val="hybridMultilevel"/>
    <w:tmpl w:val="A97E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2A00FA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292B0B84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29705D7D"/>
    <w:multiLevelType w:val="hybridMultilevel"/>
    <w:tmpl w:val="FC38B0CC"/>
    <w:lvl w:ilvl="0" w:tplc="0415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0" w15:restartNumberingAfterBreak="0">
    <w:nsid w:val="297524CB"/>
    <w:multiLevelType w:val="hybridMultilevel"/>
    <w:tmpl w:val="520E6F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60542B"/>
    <w:multiLevelType w:val="hybridMultilevel"/>
    <w:tmpl w:val="F8161230"/>
    <w:lvl w:ilvl="0" w:tplc="8BBC34D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2ABD628B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1B9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AFB29EF"/>
    <w:multiLevelType w:val="hybridMultilevel"/>
    <w:tmpl w:val="35AC7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046091"/>
    <w:multiLevelType w:val="hybridMultilevel"/>
    <w:tmpl w:val="E4B0E92A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060D89"/>
    <w:multiLevelType w:val="hybridMultilevel"/>
    <w:tmpl w:val="C20E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C1670B"/>
    <w:multiLevelType w:val="hybridMultilevel"/>
    <w:tmpl w:val="38C67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BB7DB8"/>
    <w:multiLevelType w:val="hybridMultilevel"/>
    <w:tmpl w:val="019ADF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232ABE"/>
    <w:multiLevelType w:val="hybridMultilevel"/>
    <w:tmpl w:val="8D543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285F92"/>
    <w:multiLevelType w:val="hybridMultilevel"/>
    <w:tmpl w:val="5DF85A38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4A48AF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35D60F87"/>
    <w:multiLevelType w:val="hybridMultilevel"/>
    <w:tmpl w:val="9BF241AA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9B4224"/>
    <w:multiLevelType w:val="hybridMultilevel"/>
    <w:tmpl w:val="1FA8E6AE"/>
    <w:lvl w:ilvl="0" w:tplc="B9B00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C92FC3"/>
    <w:multiLevelType w:val="hybridMultilevel"/>
    <w:tmpl w:val="36AE248E"/>
    <w:lvl w:ilvl="0" w:tplc="4768EC6E">
      <w:start w:val="1"/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Wingdings" w:hAnsi="Wingdings" w:hint="default"/>
        <w:color w:val="auto"/>
        <w:sz w:val="16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F14377"/>
    <w:multiLevelType w:val="hybridMultilevel"/>
    <w:tmpl w:val="CF72C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506050"/>
    <w:multiLevelType w:val="hybridMultilevel"/>
    <w:tmpl w:val="2CC4D23E"/>
    <w:lvl w:ilvl="0" w:tplc="B6289A90">
      <w:start w:val="3"/>
      <w:numFmt w:val="bullet"/>
      <w:lvlText w:val="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Arial" w:hint="default"/>
        <w:sz w:val="4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71248D"/>
    <w:multiLevelType w:val="hybridMultilevel"/>
    <w:tmpl w:val="CABC1D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B8F22DB"/>
    <w:multiLevelType w:val="hybridMultilevel"/>
    <w:tmpl w:val="A97E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2B49D0"/>
    <w:multiLevelType w:val="multilevel"/>
    <w:tmpl w:val="4C4426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A35228"/>
    <w:multiLevelType w:val="singleLevel"/>
    <w:tmpl w:val="0FCE99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43764916"/>
    <w:multiLevelType w:val="hybridMultilevel"/>
    <w:tmpl w:val="5998AB40"/>
    <w:lvl w:ilvl="0" w:tplc="295C1CF8">
      <w:start w:val="6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D44440"/>
    <w:multiLevelType w:val="hybridMultilevel"/>
    <w:tmpl w:val="73BA0224"/>
    <w:lvl w:ilvl="0" w:tplc="4768EC6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57C6730"/>
    <w:multiLevelType w:val="multilevel"/>
    <w:tmpl w:val="DB06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A569C7"/>
    <w:multiLevelType w:val="hybridMultilevel"/>
    <w:tmpl w:val="9E9E9354"/>
    <w:lvl w:ilvl="0" w:tplc="4768EC6E">
      <w:start w:val="1"/>
      <w:numFmt w:val="bullet"/>
      <w:lvlText w:val=""/>
      <w:lvlJc w:val="left"/>
      <w:pPr>
        <w:ind w:left="2844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5" w15:restartNumberingAfterBreak="0">
    <w:nsid w:val="48C86BBA"/>
    <w:multiLevelType w:val="hybridMultilevel"/>
    <w:tmpl w:val="CEC01B4A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49308D"/>
    <w:multiLevelType w:val="hybridMultilevel"/>
    <w:tmpl w:val="C924ECEC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177D2D"/>
    <w:multiLevelType w:val="hybridMultilevel"/>
    <w:tmpl w:val="4F44742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5D7018"/>
    <w:multiLevelType w:val="hybridMultilevel"/>
    <w:tmpl w:val="4F44742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711C2B"/>
    <w:multiLevelType w:val="hybridMultilevel"/>
    <w:tmpl w:val="BF7EBF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027243F"/>
    <w:multiLevelType w:val="hybridMultilevel"/>
    <w:tmpl w:val="979489A0"/>
    <w:lvl w:ilvl="0" w:tplc="0A3E6D6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  <w:szCs w:val="14"/>
      </w:rPr>
    </w:lvl>
    <w:lvl w:ilvl="1" w:tplc="33A6B8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06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C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47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C2E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E54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2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4B2C7B"/>
    <w:multiLevelType w:val="hybridMultilevel"/>
    <w:tmpl w:val="63B4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932245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8A1131"/>
    <w:multiLevelType w:val="hybridMultilevel"/>
    <w:tmpl w:val="E2EAB7A2"/>
    <w:lvl w:ilvl="0" w:tplc="369422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EF06C7B"/>
    <w:multiLevelType w:val="hybridMultilevel"/>
    <w:tmpl w:val="20666AFE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903885"/>
    <w:multiLevelType w:val="multilevel"/>
    <w:tmpl w:val="189EA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131080"/>
    <w:multiLevelType w:val="multilevel"/>
    <w:tmpl w:val="724895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6"/>
        <w:szCs w:val="24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B617D9"/>
    <w:multiLevelType w:val="hybridMultilevel"/>
    <w:tmpl w:val="79A063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2C3392"/>
    <w:multiLevelType w:val="hybridMultilevel"/>
    <w:tmpl w:val="3D3ED3EE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B12811"/>
    <w:multiLevelType w:val="hybridMultilevel"/>
    <w:tmpl w:val="38C67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BE19AB"/>
    <w:multiLevelType w:val="hybridMultilevel"/>
    <w:tmpl w:val="ADA079AA"/>
    <w:lvl w:ilvl="0" w:tplc="D19850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5B40C1"/>
    <w:multiLevelType w:val="hybridMultilevel"/>
    <w:tmpl w:val="A2145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4850C0"/>
    <w:multiLevelType w:val="hybridMultilevel"/>
    <w:tmpl w:val="A97E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A2AA9"/>
    <w:multiLevelType w:val="hybridMultilevel"/>
    <w:tmpl w:val="4F447424"/>
    <w:lvl w:ilvl="0" w:tplc="50E0281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F0721D"/>
    <w:multiLevelType w:val="hybridMultilevel"/>
    <w:tmpl w:val="FABEE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75E45"/>
    <w:multiLevelType w:val="hybridMultilevel"/>
    <w:tmpl w:val="B79A3F6C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7A0AF7"/>
    <w:multiLevelType w:val="hybridMultilevel"/>
    <w:tmpl w:val="980A5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D407EA"/>
    <w:multiLevelType w:val="hybridMultilevel"/>
    <w:tmpl w:val="3D70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DB0A70"/>
    <w:multiLevelType w:val="hybridMultilevel"/>
    <w:tmpl w:val="BC70B806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033156"/>
    <w:multiLevelType w:val="hybridMultilevel"/>
    <w:tmpl w:val="D602B8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EEE7B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9746654">
    <w:abstractNumId w:val="27"/>
  </w:num>
  <w:num w:numId="2" w16cid:durableId="1287660948">
    <w:abstractNumId w:val="21"/>
  </w:num>
  <w:num w:numId="3" w16cid:durableId="1574006197">
    <w:abstractNumId w:val="41"/>
  </w:num>
  <w:num w:numId="4" w16cid:durableId="276958189">
    <w:abstractNumId w:val="22"/>
  </w:num>
  <w:num w:numId="5" w16cid:durableId="1118454198">
    <w:abstractNumId w:val="14"/>
  </w:num>
  <w:num w:numId="6" w16cid:durableId="512037959">
    <w:abstractNumId w:val="19"/>
  </w:num>
  <w:num w:numId="7" w16cid:durableId="777483906">
    <w:abstractNumId w:val="50"/>
  </w:num>
  <w:num w:numId="8" w16cid:durableId="464196488">
    <w:abstractNumId w:val="28"/>
  </w:num>
  <w:num w:numId="9" w16cid:durableId="2073965199">
    <w:abstractNumId w:val="78"/>
  </w:num>
  <w:num w:numId="10" w16cid:durableId="1368792675">
    <w:abstractNumId w:val="37"/>
  </w:num>
  <w:num w:numId="11" w16cid:durableId="1824615920">
    <w:abstractNumId w:val="48"/>
  </w:num>
  <w:num w:numId="12" w16cid:durableId="1384675624">
    <w:abstractNumId w:val="44"/>
  </w:num>
  <w:num w:numId="13" w16cid:durableId="123905027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3600348">
    <w:abstractNumId w:val="26"/>
  </w:num>
  <w:num w:numId="15" w16cid:durableId="1167476766">
    <w:abstractNumId w:val="56"/>
  </w:num>
  <w:num w:numId="16" w16cid:durableId="691104636">
    <w:abstractNumId w:val="54"/>
  </w:num>
  <w:num w:numId="17" w16cid:durableId="1035035860">
    <w:abstractNumId w:val="36"/>
  </w:num>
  <w:num w:numId="18" w16cid:durableId="1175920091">
    <w:abstractNumId w:val="33"/>
  </w:num>
  <w:num w:numId="19" w16cid:durableId="378751427">
    <w:abstractNumId w:val="2"/>
  </w:num>
  <w:num w:numId="20" w16cid:durableId="119226510">
    <w:abstractNumId w:val="0"/>
  </w:num>
  <w:num w:numId="21" w16cid:durableId="951791519">
    <w:abstractNumId w:val="1"/>
  </w:num>
  <w:num w:numId="22" w16cid:durableId="384453946">
    <w:abstractNumId w:val="80"/>
  </w:num>
  <w:num w:numId="23" w16cid:durableId="535240492">
    <w:abstractNumId w:val="24"/>
  </w:num>
  <w:num w:numId="24" w16cid:durableId="220213516">
    <w:abstractNumId w:val="39"/>
  </w:num>
  <w:num w:numId="25" w16cid:durableId="330571739">
    <w:abstractNumId w:val="55"/>
  </w:num>
  <w:num w:numId="26" w16cid:durableId="25566597">
    <w:abstractNumId w:val="40"/>
  </w:num>
  <w:num w:numId="27" w16cid:durableId="601229028">
    <w:abstractNumId w:val="18"/>
  </w:num>
  <w:num w:numId="28" w16cid:durableId="329140773">
    <w:abstractNumId w:val="67"/>
  </w:num>
  <w:num w:numId="29" w16cid:durableId="307327370">
    <w:abstractNumId w:val="15"/>
  </w:num>
  <w:num w:numId="30" w16cid:durableId="839546958">
    <w:abstractNumId w:val="6"/>
  </w:num>
  <w:num w:numId="31" w16cid:durableId="1886602441">
    <w:abstractNumId w:val="31"/>
  </w:num>
  <w:num w:numId="32" w16cid:durableId="1395817428">
    <w:abstractNumId w:val="71"/>
  </w:num>
  <w:num w:numId="33" w16cid:durableId="135399248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801640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4622646">
    <w:abstractNumId w:val="70"/>
  </w:num>
  <w:num w:numId="36" w16cid:durableId="1224020059">
    <w:abstractNumId w:val="46"/>
  </w:num>
  <w:num w:numId="37" w16cid:durableId="662121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7904395">
    <w:abstractNumId w:val="74"/>
  </w:num>
  <w:num w:numId="39" w16cid:durableId="51388596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312938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5756590">
    <w:abstractNumId w:val="16"/>
  </w:num>
  <w:num w:numId="42" w16cid:durableId="1987465257">
    <w:abstractNumId w:val="76"/>
  </w:num>
  <w:num w:numId="43" w16cid:durableId="2101247876">
    <w:abstractNumId w:val="45"/>
  </w:num>
  <w:num w:numId="44" w16cid:durableId="675157659">
    <w:abstractNumId w:val="64"/>
  </w:num>
  <w:num w:numId="45" w16cid:durableId="1871842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57057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97529477">
    <w:abstractNumId w:val="8"/>
  </w:num>
  <w:num w:numId="48" w16cid:durableId="396320912">
    <w:abstractNumId w:val="9"/>
  </w:num>
  <w:num w:numId="49" w16cid:durableId="494882367">
    <w:abstractNumId w:val="72"/>
  </w:num>
  <w:num w:numId="50" w16cid:durableId="381055971">
    <w:abstractNumId w:val="23"/>
  </w:num>
  <w:num w:numId="51" w16cid:durableId="372776616">
    <w:abstractNumId w:val="73"/>
  </w:num>
  <w:num w:numId="52" w16cid:durableId="2117863879">
    <w:abstractNumId w:val="57"/>
  </w:num>
  <w:num w:numId="53" w16cid:durableId="591933429">
    <w:abstractNumId w:val="38"/>
  </w:num>
  <w:num w:numId="54" w16cid:durableId="1171875135">
    <w:abstractNumId w:val="69"/>
  </w:num>
  <w:num w:numId="55" w16cid:durableId="1085149978">
    <w:abstractNumId w:val="66"/>
  </w:num>
  <w:num w:numId="56" w16cid:durableId="1488206625">
    <w:abstractNumId w:val="35"/>
  </w:num>
  <w:num w:numId="57" w16cid:durableId="1354922700">
    <w:abstractNumId w:val="43"/>
  </w:num>
  <w:num w:numId="58" w16cid:durableId="63725751">
    <w:abstractNumId w:val="32"/>
  </w:num>
  <w:num w:numId="59" w16cid:durableId="1061253700">
    <w:abstractNumId w:val="63"/>
  </w:num>
  <w:num w:numId="60" w16cid:durableId="1201670862">
    <w:abstractNumId w:val="13"/>
  </w:num>
  <w:num w:numId="61" w16cid:durableId="1052920116">
    <w:abstractNumId w:val="25"/>
  </w:num>
  <w:num w:numId="62" w16cid:durableId="1060666921">
    <w:abstractNumId w:val="62"/>
  </w:num>
  <w:num w:numId="63" w16cid:durableId="829295848">
    <w:abstractNumId w:val="7"/>
  </w:num>
  <w:num w:numId="64" w16cid:durableId="128936490">
    <w:abstractNumId w:val="29"/>
  </w:num>
  <w:num w:numId="65" w16cid:durableId="1131749029">
    <w:abstractNumId w:val="51"/>
  </w:num>
  <w:num w:numId="66" w16cid:durableId="1864778617">
    <w:abstractNumId w:val="53"/>
  </w:num>
  <w:num w:numId="67" w16cid:durableId="750004016">
    <w:abstractNumId w:val="30"/>
  </w:num>
  <w:num w:numId="68" w16cid:durableId="433988184">
    <w:abstractNumId w:val="11"/>
  </w:num>
  <w:num w:numId="69" w16cid:durableId="1425029189">
    <w:abstractNumId w:val="17"/>
  </w:num>
  <w:num w:numId="70" w16cid:durableId="1918858147">
    <w:abstractNumId w:val="61"/>
  </w:num>
  <w:num w:numId="71" w16cid:durableId="357774302">
    <w:abstractNumId w:val="47"/>
  </w:num>
  <w:num w:numId="72" w16cid:durableId="370111272">
    <w:abstractNumId w:val="12"/>
  </w:num>
  <w:num w:numId="73" w16cid:durableId="1078751996">
    <w:abstractNumId w:val="75"/>
  </w:num>
  <w:num w:numId="74" w16cid:durableId="655492237">
    <w:abstractNumId w:val="58"/>
  </w:num>
  <w:num w:numId="75" w16cid:durableId="1737627551">
    <w:abstractNumId w:val="68"/>
  </w:num>
  <w:num w:numId="76" w16cid:durableId="1538808228">
    <w:abstractNumId w:val="42"/>
  </w:num>
  <w:num w:numId="77" w16cid:durableId="1127222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192496867">
    <w:abstractNumId w:val="20"/>
  </w:num>
  <w:num w:numId="79" w16cid:durableId="1377778951">
    <w:abstractNumId w:val="79"/>
  </w:num>
  <w:num w:numId="80" w16cid:durableId="1118183195">
    <w:abstractNumId w:val="34"/>
  </w:num>
  <w:num w:numId="81" w16cid:durableId="1640722365">
    <w:abstractNumId w:val="77"/>
  </w:num>
  <w:num w:numId="82" w16cid:durableId="1896575839">
    <w:abstractNumId w:val="52"/>
  </w:num>
  <w:num w:numId="83" w16cid:durableId="74384159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C7"/>
    <w:rsid w:val="00003C0E"/>
    <w:rsid w:val="000054C2"/>
    <w:rsid w:val="00011E29"/>
    <w:rsid w:val="00013667"/>
    <w:rsid w:val="00025551"/>
    <w:rsid w:val="00034890"/>
    <w:rsid w:val="00035E94"/>
    <w:rsid w:val="000462BC"/>
    <w:rsid w:val="00046A72"/>
    <w:rsid w:val="0004787D"/>
    <w:rsid w:val="000510EC"/>
    <w:rsid w:val="00054376"/>
    <w:rsid w:val="00055A9C"/>
    <w:rsid w:val="000573BF"/>
    <w:rsid w:val="000574DA"/>
    <w:rsid w:val="000627C4"/>
    <w:rsid w:val="00071FE6"/>
    <w:rsid w:val="00074432"/>
    <w:rsid w:val="0007720D"/>
    <w:rsid w:val="00077F85"/>
    <w:rsid w:val="00080D65"/>
    <w:rsid w:val="00086DCB"/>
    <w:rsid w:val="00094408"/>
    <w:rsid w:val="00094474"/>
    <w:rsid w:val="00095F7D"/>
    <w:rsid w:val="000A4989"/>
    <w:rsid w:val="000A698B"/>
    <w:rsid w:val="000B0522"/>
    <w:rsid w:val="000B2831"/>
    <w:rsid w:val="000B2D7D"/>
    <w:rsid w:val="000B59D0"/>
    <w:rsid w:val="000C00F5"/>
    <w:rsid w:val="000C52C1"/>
    <w:rsid w:val="000D06E6"/>
    <w:rsid w:val="000D58E6"/>
    <w:rsid w:val="000E0A46"/>
    <w:rsid w:val="000E612C"/>
    <w:rsid w:val="000F2272"/>
    <w:rsid w:val="000F26F1"/>
    <w:rsid w:val="000F4C4E"/>
    <w:rsid w:val="00100355"/>
    <w:rsid w:val="001003C7"/>
    <w:rsid w:val="00100F15"/>
    <w:rsid w:val="0010331F"/>
    <w:rsid w:val="0010716C"/>
    <w:rsid w:val="00114489"/>
    <w:rsid w:val="00116279"/>
    <w:rsid w:val="00121432"/>
    <w:rsid w:val="00122DAF"/>
    <w:rsid w:val="00133886"/>
    <w:rsid w:val="00134343"/>
    <w:rsid w:val="001346ED"/>
    <w:rsid w:val="0013544B"/>
    <w:rsid w:val="00137728"/>
    <w:rsid w:val="00146C7B"/>
    <w:rsid w:val="00150EB3"/>
    <w:rsid w:val="00156FA8"/>
    <w:rsid w:val="001607AA"/>
    <w:rsid w:val="0016116E"/>
    <w:rsid w:val="0016287E"/>
    <w:rsid w:val="00175328"/>
    <w:rsid w:val="00177232"/>
    <w:rsid w:val="00181796"/>
    <w:rsid w:val="00182D9A"/>
    <w:rsid w:val="00191DD8"/>
    <w:rsid w:val="0019339E"/>
    <w:rsid w:val="001942AD"/>
    <w:rsid w:val="00194B3F"/>
    <w:rsid w:val="001A05A4"/>
    <w:rsid w:val="001A0CB0"/>
    <w:rsid w:val="001B263F"/>
    <w:rsid w:val="001B4884"/>
    <w:rsid w:val="001B6A86"/>
    <w:rsid w:val="001C3333"/>
    <w:rsid w:val="001C4ACC"/>
    <w:rsid w:val="001D2477"/>
    <w:rsid w:val="001D7E63"/>
    <w:rsid w:val="001F00D5"/>
    <w:rsid w:val="001F29C0"/>
    <w:rsid w:val="001F3F97"/>
    <w:rsid w:val="001F491B"/>
    <w:rsid w:val="001F6AC5"/>
    <w:rsid w:val="001F72B3"/>
    <w:rsid w:val="002065D2"/>
    <w:rsid w:val="002069FC"/>
    <w:rsid w:val="002078C1"/>
    <w:rsid w:val="0021557A"/>
    <w:rsid w:val="00222C51"/>
    <w:rsid w:val="002326E8"/>
    <w:rsid w:val="00233FC3"/>
    <w:rsid w:val="00234D4D"/>
    <w:rsid w:val="00236290"/>
    <w:rsid w:val="00236B7E"/>
    <w:rsid w:val="00246390"/>
    <w:rsid w:val="00253EE4"/>
    <w:rsid w:val="002678E7"/>
    <w:rsid w:val="002705B1"/>
    <w:rsid w:val="00276F84"/>
    <w:rsid w:val="002773D5"/>
    <w:rsid w:val="00277AF8"/>
    <w:rsid w:val="0028354A"/>
    <w:rsid w:val="00286222"/>
    <w:rsid w:val="00295629"/>
    <w:rsid w:val="00297F9C"/>
    <w:rsid w:val="002A0CB6"/>
    <w:rsid w:val="002A115B"/>
    <w:rsid w:val="002A2AEC"/>
    <w:rsid w:val="002B2D81"/>
    <w:rsid w:val="002C321C"/>
    <w:rsid w:val="002C5209"/>
    <w:rsid w:val="002C57BB"/>
    <w:rsid w:val="002C726F"/>
    <w:rsid w:val="002C7525"/>
    <w:rsid w:val="002C7B83"/>
    <w:rsid w:val="002D2FAA"/>
    <w:rsid w:val="002D6495"/>
    <w:rsid w:val="002E05E6"/>
    <w:rsid w:val="002F01E7"/>
    <w:rsid w:val="002F7AF2"/>
    <w:rsid w:val="003021CD"/>
    <w:rsid w:val="00302619"/>
    <w:rsid w:val="003059D8"/>
    <w:rsid w:val="00312748"/>
    <w:rsid w:val="003159BD"/>
    <w:rsid w:val="003210F2"/>
    <w:rsid w:val="003215B2"/>
    <w:rsid w:val="00321F6A"/>
    <w:rsid w:val="00323A65"/>
    <w:rsid w:val="003264F4"/>
    <w:rsid w:val="00332956"/>
    <w:rsid w:val="003348C0"/>
    <w:rsid w:val="0034084E"/>
    <w:rsid w:val="0034220B"/>
    <w:rsid w:val="003517EC"/>
    <w:rsid w:val="00353340"/>
    <w:rsid w:val="00355042"/>
    <w:rsid w:val="003575A0"/>
    <w:rsid w:val="00357EB8"/>
    <w:rsid w:val="00366100"/>
    <w:rsid w:val="0036775C"/>
    <w:rsid w:val="00370C0B"/>
    <w:rsid w:val="00371EB8"/>
    <w:rsid w:val="0037582D"/>
    <w:rsid w:val="00382EF5"/>
    <w:rsid w:val="003A0310"/>
    <w:rsid w:val="003A0AAB"/>
    <w:rsid w:val="003A3AEB"/>
    <w:rsid w:val="003A3F8A"/>
    <w:rsid w:val="003A7ECF"/>
    <w:rsid w:val="003B20BC"/>
    <w:rsid w:val="003B22F4"/>
    <w:rsid w:val="003B2A8E"/>
    <w:rsid w:val="003C2DE6"/>
    <w:rsid w:val="003C4367"/>
    <w:rsid w:val="003C56EB"/>
    <w:rsid w:val="003D284A"/>
    <w:rsid w:val="003D416A"/>
    <w:rsid w:val="003D609E"/>
    <w:rsid w:val="003E3ACE"/>
    <w:rsid w:val="003F04AC"/>
    <w:rsid w:val="003F19AC"/>
    <w:rsid w:val="003F4B4E"/>
    <w:rsid w:val="003F768F"/>
    <w:rsid w:val="00405266"/>
    <w:rsid w:val="00413809"/>
    <w:rsid w:val="00413A76"/>
    <w:rsid w:val="00414726"/>
    <w:rsid w:val="00414C48"/>
    <w:rsid w:val="004239F3"/>
    <w:rsid w:val="00423E20"/>
    <w:rsid w:val="00423FB1"/>
    <w:rsid w:val="00425205"/>
    <w:rsid w:val="004327A3"/>
    <w:rsid w:val="00446BB2"/>
    <w:rsid w:val="00456586"/>
    <w:rsid w:val="004637AB"/>
    <w:rsid w:val="00463F47"/>
    <w:rsid w:val="00484619"/>
    <w:rsid w:val="004936F2"/>
    <w:rsid w:val="00496228"/>
    <w:rsid w:val="00496A95"/>
    <w:rsid w:val="004A257D"/>
    <w:rsid w:val="004A5589"/>
    <w:rsid w:val="004A78E3"/>
    <w:rsid w:val="004B1729"/>
    <w:rsid w:val="004B2CA9"/>
    <w:rsid w:val="004B5A10"/>
    <w:rsid w:val="004B6273"/>
    <w:rsid w:val="004B739C"/>
    <w:rsid w:val="004C4390"/>
    <w:rsid w:val="004D1A3B"/>
    <w:rsid w:val="004D2E1D"/>
    <w:rsid w:val="004D4361"/>
    <w:rsid w:val="004D664D"/>
    <w:rsid w:val="004E128D"/>
    <w:rsid w:val="004E183A"/>
    <w:rsid w:val="004E3BAE"/>
    <w:rsid w:val="004E6CFB"/>
    <w:rsid w:val="004F09F8"/>
    <w:rsid w:val="005031E4"/>
    <w:rsid w:val="005119AA"/>
    <w:rsid w:val="00521454"/>
    <w:rsid w:val="005230E5"/>
    <w:rsid w:val="005306ED"/>
    <w:rsid w:val="005308F1"/>
    <w:rsid w:val="005444FC"/>
    <w:rsid w:val="005503CF"/>
    <w:rsid w:val="00551338"/>
    <w:rsid w:val="0055398E"/>
    <w:rsid w:val="00555F68"/>
    <w:rsid w:val="0056416C"/>
    <w:rsid w:val="0057211E"/>
    <w:rsid w:val="00574652"/>
    <w:rsid w:val="005800A4"/>
    <w:rsid w:val="005846C5"/>
    <w:rsid w:val="005870E2"/>
    <w:rsid w:val="00592DBA"/>
    <w:rsid w:val="0059401D"/>
    <w:rsid w:val="00597396"/>
    <w:rsid w:val="005A15EE"/>
    <w:rsid w:val="005A25A3"/>
    <w:rsid w:val="005B02A3"/>
    <w:rsid w:val="005B2C26"/>
    <w:rsid w:val="005B3613"/>
    <w:rsid w:val="005B362D"/>
    <w:rsid w:val="005B7BDD"/>
    <w:rsid w:val="005C23E0"/>
    <w:rsid w:val="005C29A3"/>
    <w:rsid w:val="005C34D2"/>
    <w:rsid w:val="005C524B"/>
    <w:rsid w:val="005C6134"/>
    <w:rsid w:val="005D2F35"/>
    <w:rsid w:val="005D51DE"/>
    <w:rsid w:val="005E30FE"/>
    <w:rsid w:val="00603E0E"/>
    <w:rsid w:val="00617AF0"/>
    <w:rsid w:val="006200AC"/>
    <w:rsid w:val="00620574"/>
    <w:rsid w:val="00620A54"/>
    <w:rsid w:val="006270FA"/>
    <w:rsid w:val="006323CF"/>
    <w:rsid w:val="0063321B"/>
    <w:rsid w:val="00636300"/>
    <w:rsid w:val="00644774"/>
    <w:rsid w:val="006448C5"/>
    <w:rsid w:val="00644DCE"/>
    <w:rsid w:val="00645209"/>
    <w:rsid w:val="00645648"/>
    <w:rsid w:val="00656197"/>
    <w:rsid w:val="006613C3"/>
    <w:rsid w:val="006619D2"/>
    <w:rsid w:val="00672712"/>
    <w:rsid w:val="00672DFD"/>
    <w:rsid w:val="00676162"/>
    <w:rsid w:val="00680EA3"/>
    <w:rsid w:val="00681C70"/>
    <w:rsid w:val="0068346E"/>
    <w:rsid w:val="00686E25"/>
    <w:rsid w:val="00693924"/>
    <w:rsid w:val="0069545C"/>
    <w:rsid w:val="006A089B"/>
    <w:rsid w:val="006A3F84"/>
    <w:rsid w:val="006A7543"/>
    <w:rsid w:val="006A7D22"/>
    <w:rsid w:val="006B0E80"/>
    <w:rsid w:val="006B52D1"/>
    <w:rsid w:val="006B670A"/>
    <w:rsid w:val="006B6D9E"/>
    <w:rsid w:val="006B7458"/>
    <w:rsid w:val="006C1AE9"/>
    <w:rsid w:val="006C1B92"/>
    <w:rsid w:val="006C61FC"/>
    <w:rsid w:val="006C77E2"/>
    <w:rsid w:val="006D0289"/>
    <w:rsid w:val="006D261D"/>
    <w:rsid w:val="006D31A3"/>
    <w:rsid w:val="006D3611"/>
    <w:rsid w:val="006D673D"/>
    <w:rsid w:val="006E5975"/>
    <w:rsid w:val="006E7B4A"/>
    <w:rsid w:val="006F2F7E"/>
    <w:rsid w:val="006F6E34"/>
    <w:rsid w:val="00700583"/>
    <w:rsid w:val="00703CC2"/>
    <w:rsid w:val="00706EC7"/>
    <w:rsid w:val="00712731"/>
    <w:rsid w:val="007140B6"/>
    <w:rsid w:val="0071764A"/>
    <w:rsid w:val="00720B79"/>
    <w:rsid w:val="0073382E"/>
    <w:rsid w:val="00736D09"/>
    <w:rsid w:val="00741EF4"/>
    <w:rsid w:val="0074221C"/>
    <w:rsid w:val="00743AB4"/>
    <w:rsid w:val="00744CF0"/>
    <w:rsid w:val="00746763"/>
    <w:rsid w:val="00782DD0"/>
    <w:rsid w:val="00783491"/>
    <w:rsid w:val="00787028"/>
    <w:rsid w:val="00787D96"/>
    <w:rsid w:val="00794121"/>
    <w:rsid w:val="0079584F"/>
    <w:rsid w:val="007964C6"/>
    <w:rsid w:val="007A2470"/>
    <w:rsid w:val="007A48E4"/>
    <w:rsid w:val="007A6F40"/>
    <w:rsid w:val="007A7C2B"/>
    <w:rsid w:val="007B2A71"/>
    <w:rsid w:val="007B4BCA"/>
    <w:rsid w:val="007C1515"/>
    <w:rsid w:val="007C2DD0"/>
    <w:rsid w:val="007C7AB5"/>
    <w:rsid w:val="007D23C1"/>
    <w:rsid w:val="007D3405"/>
    <w:rsid w:val="007D3445"/>
    <w:rsid w:val="007D347A"/>
    <w:rsid w:val="007D4502"/>
    <w:rsid w:val="007E5FB2"/>
    <w:rsid w:val="0080289E"/>
    <w:rsid w:val="00803930"/>
    <w:rsid w:val="00805852"/>
    <w:rsid w:val="00805FAF"/>
    <w:rsid w:val="008078AF"/>
    <w:rsid w:val="008105F3"/>
    <w:rsid w:val="00813060"/>
    <w:rsid w:val="00815729"/>
    <w:rsid w:val="00820AC6"/>
    <w:rsid w:val="00822A9E"/>
    <w:rsid w:val="0082458A"/>
    <w:rsid w:val="00825D81"/>
    <w:rsid w:val="00831C63"/>
    <w:rsid w:val="008355B2"/>
    <w:rsid w:val="00851CB5"/>
    <w:rsid w:val="00853F13"/>
    <w:rsid w:val="00856C48"/>
    <w:rsid w:val="00864D81"/>
    <w:rsid w:val="008655D2"/>
    <w:rsid w:val="0086698C"/>
    <w:rsid w:val="00886477"/>
    <w:rsid w:val="008875E5"/>
    <w:rsid w:val="00887F81"/>
    <w:rsid w:val="0089088A"/>
    <w:rsid w:val="008932CF"/>
    <w:rsid w:val="00893C6B"/>
    <w:rsid w:val="00895302"/>
    <w:rsid w:val="00895399"/>
    <w:rsid w:val="008A3F97"/>
    <w:rsid w:val="008B0528"/>
    <w:rsid w:val="008B6C73"/>
    <w:rsid w:val="008B7395"/>
    <w:rsid w:val="008C2F42"/>
    <w:rsid w:val="008E39F0"/>
    <w:rsid w:val="008F5631"/>
    <w:rsid w:val="008F6012"/>
    <w:rsid w:val="00901857"/>
    <w:rsid w:val="009131C4"/>
    <w:rsid w:val="00915710"/>
    <w:rsid w:val="00917BC6"/>
    <w:rsid w:val="0094453D"/>
    <w:rsid w:val="0094601D"/>
    <w:rsid w:val="0094799A"/>
    <w:rsid w:val="00947D2F"/>
    <w:rsid w:val="00951569"/>
    <w:rsid w:val="009529EE"/>
    <w:rsid w:val="00961381"/>
    <w:rsid w:val="009634E7"/>
    <w:rsid w:val="00965C87"/>
    <w:rsid w:val="00972144"/>
    <w:rsid w:val="00974877"/>
    <w:rsid w:val="00980CFE"/>
    <w:rsid w:val="009821B8"/>
    <w:rsid w:val="009854C2"/>
    <w:rsid w:val="00987C64"/>
    <w:rsid w:val="009912F8"/>
    <w:rsid w:val="00991FB8"/>
    <w:rsid w:val="00994E26"/>
    <w:rsid w:val="00997FF3"/>
    <w:rsid w:val="009A16F9"/>
    <w:rsid w:val="009A25BB"/>
    <w:rsid w:val="009A52C5"/>
    <w:rsid w:val="009B25E6"/>
    <w:rsid w:val="009B29A7"/>
    <w:rsid w:val="009B40A2"/>
    <w:rsid w:val="009B6142"/>
    <w:rsid w:val="009C0A91"/>
    <w:rsid w:val="009C2075"/>
    <w:rsid w:val="009D2D18"/>
    <w:rsid w:val="009D6516"/>
    <w:rsid w:val="009D70B2"/>
    <w:rsid w:val="009E79D0"/>
    <w:rsid w:val="009F014E"/>
    <w:rsid w:val="009F3944"/>
    <w:rsid w:val="00A017ED"/>
    <w:rsid w:val="00A0391B"/>
    <w:rsid w:val="00A10C76"/>
    <w:rsid w:val="00A17127"/>
    <w:rsid w:val="00A26827"/>
    <w:rsid w:val="00A3037F"/>
    <w:rsid w:val="00A30604"/>
    <w:rsid w:val="00A3438D"/>
    <w:rsid w:val="00A3566D"/>
    <w:rsid w:val="00A37936"/>
    <w:rsid w:val="00A41B7B"/>
    <w:rsid w:val="00A42FFC"/>
    <w:rsid w:val="00A43B83"/>
    <w:rsid w:val="00A45DF1"/>
    <w:rsid w:val="00A5129E"/>
    <w:rsid w:val="00A5437E"/>
    <w:rsid w:val="00A63C9B"/>
    <w:rsid w:val="00A64479"/>
    <w:rsid w:val="00A65E17"/>
    <w:rsid w:val="00A727C7"/>
    <w:rsid w:val="00A80D44"/>
    <w:rsid w:val="00A8127B"/>
    <w:rsid w:val="00A834DE"/>
    <w:rsid w:val="00A912CA"/>
    <w:rsid w:val="00A94340"/>
    <w:rsid w:val="00A9577C"/>
    <w:rsid w:val="00A95B35"/>
    <w:rsid w:val="00AA04C5"/>
    <w:rsid w:val="00AA2366"/>
    <w:rsid w:val="00AA3DED"/>
    <w:rsid w:val="00AB1202"/>
    <w:rsid w:val="00AC035A"/>
    <w:rsid w:val="00AC0AD8"/>
    <w:rsid w:val="00AC0C5F"/>
    <w:rsid w:val="00AC4574"/>
    <w:rsid w:val="00AC4D12"/>
    <w:rsid w:val="00AC4E28"/>
    <w:rsid w:val="00AC4F27"/>
    <w:rsid w:val="00AC594B"/>
    <w:rsid w:val="00AC6EF3"/>
    <w:rsid w:val="00AD0C71"/>
    <w:rsid w:val="00AD45DB"/>
    <w:rsid w:val="00AD66CB"/>
    <w:rsid w:val="00AD6C1E"/>
    <w:rsid w:val="00AD7DEB"/>
    <w:rsid w:val="00AE0197"/>
    <w:rsid w:val="00AE4735"/>
    <w:rsid w:val="00AF3B11"/>
    <w:rsid w:val="00AF4220"/>
    <w:rsid w:val="00AF4591"/>
    <w:rsid w:val="00AF5B3C"/>
    <w:rsid w:val="00B070BE"/>
    <w:rsid w:val="00B07645"/>
    <w:rsid w:val="00B1396F"/>
    <w:rsid w:val="00B16422"/>
    <w:rsid w:val="00B20F12"/>
    <w:rsid w:val="00B27564"/>
    <w:rsid w:val="00B27765"/>
    <w:rsid w:val="00B30F77"/>
    <w:rsid w:val="00B33462"/>
    <w:rsid w:val="00B40772"/>
    <w:rsid w:val="00B470B1"/>
    <w:rsid w:val="00B51B0E"/>
    <w:rsid w:val="00B532BC"/>
    <w:rsid w:val="00B5617F"/>
    <w:rsid w:val="00B604DA"/>
    <w:rsid w:val="00B71282"/>
    <w:rsid w:val="00B719B3"/>
    <w:rsid w:val="00B72918"/>
    <w:rsid w:val="00B73877"/>
    <w:rsid w:val="00B7612A"/>
    <w:rsid w:val="00B83C31"/>
    <w:rsid w:val="00B84678"/>
    <w:rsid w:val="00B90C35"/>
    <w:rsid w:val="00B951A3"/>
    <w:rsid w:val="00B95DEE"/>
    <w:rsid w:val="00B96FCE"/>
    <w:rsid w:val="00B9712B"/>
    <w:rsid w:val="00BA06A2"/>
    <w:rsid w:val="00BA0BFD"/>
    <w:rsid w:val="00BA5ACC"/>
    <w:rsid w:val="00BA6D25"/>
    <w:rsid w:val="00BA79A1"/>
    <w:rsid w:val="00BB248A"/>
    <w:rsid w:val="00BB343C"/>
    <w:rsid w:val="00BB69E0"/>
    <w:rsid w:val="00BB6B1D"/>
    <w:rsid w:val="00BB725E"/>
    <w:rsid w:val="00BC258C"/>
    <w:rsid w:val="00BC60EB"/>
    <w:rsid w:val="00BD01FD"/>
    <w:rsid w:val="00BD3796"/>
    <w:rsid w:val="00BF05C9"/>
    <w:rsid w:val="00BF6B2B"/>
    <w:rsid w:val="00BF7235"/>
    <w:rsid w:val="00C00272"/>
    <w:rsid w:val="00C01900"/>
    <w:rsid w:val="00C02320"/>
    <w:rsid w:val="00C0603D"/>
    <w:rsid w:val="00C071CC"/>
    <w:rsid w:val="00C07CF4"/>
    <w:rsid w:val="00C10C56"/>
    <w:rsid w:val="00C147BC"/>
    <w:rsid w:val="00C26B96"/>
    <w:rsid w:val="00C313DD"/>
    <w:rsid w:val="00C34206"/>
    <w:rsid w:val="00C36417"/>
    <w:rsid w:val="00C426E9"/>
    <w:rsid w:val="00C44F5B"/>
    <w:rsid w:val="00C46295"/>
    <w:rsid w:val="00C474D5"/>
    <w:rsid w:val="00C50E2C"/>
    <w:rsid w:val="00C75D2A"/>
    <w:rsid w:val="00C81A8C"/>
    <w:rsid w:val="00C82092"/>
    <w:rsid w:val="00C86E5B"/>
    <w:rsid w:val="00C8780E"/>
    <w:rsid w:val="00C941C3"/>
    <w:rsid w:val="00C942D6"/>
    <w:rsid w:val="00CA00D7"/>
    <w:rsid w:val="00CA7280"/>
    <w:rsid w:val="00CA78E4"/>
    <w:rsid w:val="00CB12B7"/>
    <w:rsid w:val="00CB67EA"/>
    <w:rsid w:val="00CC49B3"/>
    <w:rsid w:val="00CC5B74"/>
    <w:rsid w:val="00CC6E9D"/>
    <w:rsid w:val="00CE27A5"/>
    <w:rsid w:val="00CE36C9"/>
    <w:rsid w:val="00CE4BA6"/>
    <w:rsid w:val="00CE4C02"/>
    <w:rsid w:val="00CF5877"/>
    <w:rsid w:val="00D00A7C"/>
    <w:rsid w:val="00D05B60"/>
    <w:rsid w:val="00D06DA4"/>
    <w:rsid w:val="00D20E5C"/>
    <w:rsid w:val="00D230F6"/>
    <w:rsid w:val="00D3057C"/>
    <w:rsid w:val="00D30B32"/>
    <w:rsid w:val="00D316E5"/>
    <w:rsid w:val="00D32F63"/>
    <w:rsid w:val="00D35210"/>
    <w:rsid w:val="00D375AD"/>
    <w:rsid w:val="00D40A53"/>
    <w:rsid w:val="00D426B1"/>
    <w:rsid w:val="00D42AA9"/>
    <w:rsid w:val="00D44DDB"/>
    <w:rsid w:val="00D46E5D"/>
    <w:rsid w:val="00D6240D"/>
    <w:rsid w:val="00D63F2A"/>
    <w:rsid w:val="00D6408B"/>
    <w:rsid w:val="00D64A1A"/>
    <w:rsid w:val="00D65ACC"/>
    <w:rsid w:val="00D73DFA"/>
    <w:rsid w:val="00D8056C"/>
    <w:rsid w:val="00D8096B"/>
    <w:rsid w:val="00D82850"/>
    <w:rsid w:val="00D87BE7"/>
    <w:rsid w:val="00D91041"/>
    <w:rsid w:val="00D93CED"/>
    <w:rsid w:val="00D943F1"/>
    <w:rsid w:val="00D94E15"/>
    <w:rsid w:val="00DA29A7"/>
    <w:rsid w:val="00DA35CE"/>
    <w:rsid w:val="00DB16C9"/>
    <w:rsid w:val="00DB56DD"/>
    <w:rsid w:val="00DB67D2"/>
    <w:rsid w:val="00DB6801"/>
    <w:rsid w:val="00DB7825"/>
    <w:rsid w:val="00DC2BD1"/>
    <w:rsid w:val="00DC3B16"/>
    <w:rsid w:val="00DC4C7B"/>
    <w:rsid w:val="00DC5ED0"/>
    <w:rsid w:val="00DE1C0F"/>
    <w:rsid w:val="00E0140A"/>
    <w:rsid w:val="00E0165A"/>
    <w:rsid w:val="00E02775"/>
    <w:rsid w:val="00E057E8"/>
    <w:rsid w:val="00E124DF"/>
    <w:rsid w:val="00E13C8A"/>
    <w:rsid w:val="00E228DB"/>
    <w:rsid w:val="00E31FBD"/>
    <w:rsid w:val="00E33EAA"/>
    <w:rsid w:val="00E35EFE"/>
    <w:rsid w:val="00E4001F"/>
    <w:rsid w:val="00E408A0"/>
    <w:rsid w:val="00E44F1B"/>
    <w:rsid w:val="00E4517C"/>
    <w:rsid w:val="00E4548F"/>
    <w:rsid w:val="00E45996"/>
    <w:rsid w:val="00E503E3"/>
    <w:rsid w:val="00E518C2"/>
    <w:rsid w:val="00E546A7"/>
    <w:rsid w:val="00E62BF4"/>
    <w:rsid w:val="00E648D1"/>
    <w:rsid w:val="00E6502E"/>
    <w:rsid w:val="00E66B76"/>
    <w:rsid w:val="00E6782F"/>
    <w:rsid w:val="00E71744"/>
    <w:rsid w:val="00E764C1"/>
    <w:rsid w:val="00E8030A"/>
    <w:rsid w:val="00E80783"/>
    <w:rsid w:val="00E81CCE"/>
    <w:rsid w:val="00E82DE3"/>
    <w:rsid w:val="00E8787B"/>
    <w:rsid w:val="00E911FD"/>
    <w:rsid w:val="00E927D6"/>
    <w:rsid w:val="00E9420D"/>
    <w:rsid w:val="00E95255"/>
    <w:rsid w:val="00E970D4"/>
    <w:rsid w:val="00EA2071"/>
    <w:rsid w:val="00EB0644"/>
    <w:rsid w:val="00EB1797"/>
    <w:rsid w:val="00EB1DFE"/>
    <w:rsid w:val="00EB55BA"/>
    <w:rsid w:val="00EB6075"/>
    <w:rsid w:val="00EC171D"/>
    <w:rsid w:val="00EE0BBA"/>
    <w:rsid w:val="00EE4216"/>
    <w:rsid w:val="00EE5306"/>
    <w:rsid w:val="00EE7812"/>
    <w:rsid w:val="00EF1C74"/>
    <w:rsid w:val="00EF2AA2"/>
    <w:rsid w:val="00EF5BBA"/>
    <w:rsid w:val="00F00A08"/>
    <w:rsid w:val="00F00AEB"/>
    <w:rsid w:val="00F00C1A"/>
    <w:rsid w:val="00F02736"/>
    <w:rsid w:val="00F10E2D"/>
    <w:rsid w:val="00F1334F"/>
    <w:rsid w:val="00F15416"/>
    <w:rsid w:val="00F1727B"/>
    <w:rsid w:val="00F20EBE"/>
    <w:rsid w:val="00F259BC"/>
    <w:rsid w:val="00F3259D"/>
    <w:rsid w:val="00F3395C"/>
    <w:rsid w:val="00F434C7"/>
    <w:rsid w:val="00F50956"/>
    <w:rsid w:val="00F52406"/>
    <w:rsid w:val="00F5360C"/>
    <w:rsid w:val="00F54980"/>
    <w:rsid w:val="00F55611"/>
    <w:rsid w:val="00F55E07"/>
    <w:rsid w:val="00F60ACA"/>
    <w:rsid w:val="00F60F87"/>
    <w:rsid w:val="00F674B7"/>
    <w:rsid w:val="00F70323"/>
    <w:rsid w:val="00F70D58"/>
    <w:rsid w:val="00F71219"/>
    <w:rsid w:val="00F71B79"/>
    <w:rsid w:val="00F72FB9"/>
    <w:rsid w:val="00F73FB5"/>
    <w:rsid w:val="00F7771B"/>
    <w:rsid w:val="00F97F07"/>
    <w:rsid w:val="00FA0250"/>
    <w:rsid w:val="00FB107C"/>
    <w:rsid w:val="00FB78E4"/>
    <w:rsid w:val="00FC32C9"/>
    <w:rsid w:val="00FC66BF"/>
    <w:rsid w:val="00FC6C4C"/>
    <w:rsid w:val="00FC7E5B"/>
    <w:rsid w:val="00FD0B30"/>
    <w:rsid w:val="00FE13C4"/>
    <w:rsid w:val="00FE198D"/>
    <w:rsid w:val="00FE2200"/>
    <w:rsid w:val="00FF0D2A"/>
    <w:rsid w:val="00FF678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8B18F"/>
  <w15:chartTrackingRefBased/>
  <w15:docId w15:val="{61B3E3AC-0276-41B2-9E2D-3A0A9EF4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Default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sz w:val="24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rFonts w:ascii="Verdana" w:hAnsi="Verdana"/>
      <w:snapToGrid w:val="0"/>
      <w:color w:val="000000"/>
      <w:sz w:val="24"/>
    </w:rPr>
  </w:style>
  <w:style w:type="paragraph" w:customStyle="1" w:styleId="Nag3wek3">
    <w:name w:val="Nag3ówek 3"/>
    <w:basedOn w:val="Default"/>
    <w:next w:val="Default"/>
    <w:rPr>
      <w:color w:val="auto"/>
    </w:rPr>
  </w:style>
  <w:style w:type="paragraph" w:customStyle="1" w:styleId="Tekstpodstawowywciety">
    <w:name w:val="Tekst podstawowy wciety"/>
    <w:basedOn w:val="Default"/>
    <w:next w:val="Default"/>
    <w:rPr>
      <w:color w:val="auto"/>
    </w:rPr>
  </w:style>
  <w:style w:type="paragraph" w:customStyle="1" w:styleId="Nag3wek2">
    <w:name w:val="Nag3ówek 2"/>
    <w:basedOn w:val="Default"/>
    <w:next w:val="Default"/>
    <w:rPr>
      <w:color w:val="auto"/>
    </w:rPr>
  </w:style>
  <w:style w:type="paragraph" w:styleId="Tekstpodstawowy">
    <w:name w:val="Body Text"/>
    <w:basedOn w:val="Default"/>
    <w:next w:val="Default"/>
    <w:link w:val="TekstpodstawowyZnak"/>
    <w:semiHidden/>
    <w:rPr>
      <w:color w:val="auto"/>
      <w:lang w:val="x-none" w:eastAsia="x-none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sz w:val="24"/>
      <w:lang w:val="x-none" w:eastAsia="x-none"/>
    </w:rPr>
  </w:style>
  <w:style w:type="paragraph" w:styleId="Tekstpodstawowywcity">
    <w:name w:val="Body Text Indent"/>
    <w:basedOn w:val="Normalny"/>
    <w:semiHidden/>
    <w:pPr>
      <w:widowControl w:val="0"/>
      <w:suppressAutoHyphens/>
      <w:spacing w:after="120"/>
      <w:ind w:left="283"/>
    </w:pPr>
    <w:rPr>
      <w:rFonts w:eastAsia="Lucida Sans Unicode"/>
      <w:sz w:val="24"/>
    </w:rPr>
  </w:style>
  <w:style w:type="paragraph" w:customStyle="1" w:styleId="Tekstpodstawowy21">
    <w:name w:val="Tekst podstawowy 21"/>
    <w:basedOn w:val="Normalny"/>
    <w:pPr>
      <w:widowControl w:val="0"/>
      <w:suppressAutoHyphens/>
      <w:spacing w:line="360" w:lineRule="auto"/>
      <w:jc w:val="both"/>
    </w:pPr>
    <w:rPr>
      <w:rFonts w:eastAsia="Lucida Sans Unicode"/>
      <w:sz w:val="24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2">
    <w:name w:val="Body Text 2"/>
    <w:basedOn w:val="Normalny"/>
    <w:link w:val="Tekstpodstawowy2Znak"/>
    <w:semiHidden/>
    <w:rPr>
      <w:sz w:val="22"/>
      <w:lang w:val="x-none" w:eastAsia="x-non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qFormat/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A7D22"/>
    <w:pPr>
      <w:ind w:left="708"/>
    </w:pPr>
  </w:style>
  <w:style w:type="character" w:styleId="Hipercze">
    <w:name w:val="Hyperlink"/>
    <w:uiPriority w:val="99"/>
    <w:rsid w:val="00965C87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6A86"/>
  </w:style>
  <w:style w:type="paragraph" w:customStyle="1" w:styleId="p1">
    <w:name w:val="p1"/>
    <w:basedOn w:val="Normalny"/>
    <w:rsid w:val="002326E8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140B6"/>
    <w:rPr>
      <w:rFonts w:ascii="Verdana" w:hAnsi="Verdana"/>
      <w:snapToGrid w:val="0"/>
      <w:sz w:val="24"/>
    </w:rPr>
  </w:style>
  <w:style w:type="character" w:customStyle="1" w:styleId="Tekstpodstawowy2Znak">
    <w:name w:val="Tekst podstawowy 2 Znak"/>
    <w:link w:val="Tekstpodstawowy2"/>
    <w:semiHidden/>
    <w:rsid w:val="007140B6"/>
    <w:rPr>
      <w:sz w:val="22"/>
    </w:rPr>
  </w:style>
  <w:style w:type="character" w:customStyle="1" w:styleId="Tekstpodstawowy3Znak">
    <w:name w:val="Tekst podstawowy 3 Znak"/>
    <w:link w:val="Tekstpodstawowy3"/>
    <w:semiHidden/>
    <w:rsid w:val="004E128D"/>
    <w:rPr>
      <w:sz w:val="24"/>
    </w:rPr>
  </w:style>
  <w:style w:type="paragraph" w:customStyle="1" w:styleId="dtn">
    <w:name w:val="dtn"/>
    <w:basedOn w:val="Normalny"/>
    <w:rsid w:val="00F3395C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F3395C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F3395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rsid w:val="003B20BC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F7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5F7D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rsid w:val="0082458A"/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566D"/>
  </w:style>
  <w:style w:type="paragraph" w:customStyle="1" w:styleId="w2zmart">
    <w:name w:val="w2_zm_art"/>
    <w:qFormat/>
    <w:rsid w:val="00A3566D"/>
    <w:pPr>
      <w:spacing w:before="60" w:after="60"/>
      <w:ind w:left="851" w:hanging="295"/>
      <w:jc w:val="both"/>
      <w:outlineLvl w:val="3"/>
    </w:pPr>
    <w:rPr>
      <w:rFonts w:eastAsia="Calibri"/>
      <w:sz w:val="24"/>
      <w:szCs w:val="22"/>
      <w:lang w:eastAsia="en-US"/>
    </w:rPr>
  </w:style>
  <w:style w:type="character" w:styleId="Pogrubienie">
    <w:name w:val="Strong"/>
    <w:qFormat/>
    <w:rsid w:val="00EE0BBA"/>
    <w:rPr>
      <w:b/>
      <w:bCs/>
    </w:rPr>
  </w:style>
  <w:style w:type="paragraph" w:customStyle="1" w:styleId="ZnakZnak">
    <w:name w:val="Znak Znak"/>
    <w:basedOn w:val="Normalny"/>
    <w:rsid w:val="00F71B79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character" w:customStyle="1" w:styleId="Nagwek1Znak">
    <w:name w:val="Nagłówek 1 Znak"/>
    <w:link w:val="Nagwek1"/>
    <w:rsid w:val="0055398E"/>
    <w:rPr>
      <w:b/>
      <w:sz w:val="28"/>
    </w:rPr>
  </w:style>
  <w:style w:type="character" w:styleId="UyteHipercze">
    <w:name w:val="FollowedHyperlink"/>
    <w:uiPriority w:val="99"/>
    <w:semiHidden/>
    <w:unhideWhenUsed/>
    <w:rsid w:val="00AC0AD8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3F1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D943F1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D943F1"/>
    <w:rPr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45996"/>
  </w:style>
  <w:style w:type="paragraph" w:customStyle="1" w:styleId="w5pktart">
    <w:name w:val="w5_pkt_art"/>
    <w:uiPriority w:val="99"/>
    <w:rsid w:val="001F29C0"/>
    <w:pPr>
      <w:spacing w:before="60" w:after="60"/>
      <w:ind w:left="2269" w:hanging="284"/>
      <w:jc w:val="both"/>
      <w:outlineLvl w:val="6"/>
    </w:pPr>
    <w:rPr>
      <w:sz w:val="24"/>
      <w:szCs w:val="22"/>
      <w:lang w:eastAsia="en-US"/>
    </w:rPr>
  </w:style>
  <w:style w:type="paragraph" w:customStyle="1" w:styleId="Standard">
    <w:name w:val="Standard"/>
    <w:rsid w:val="001F29C0"/>
    <w:pPr>
      <w:suppressAutoHyphens/>
      <w:autoSpaceDN w:val="0"/>
      <w:textAlignment w:val="baseline"/>
    </w:pPr>
    <w:rPr>
      <w:rFonts w:eastAsia="NSimSun" w:cs="Arial"/>
      <w:kern w:val="3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sip.legalis.pl/document-view.seam?documentId=mfrxilrtgmydsmbvgqytaltqmfyc4mztgu4dgmrygy&amp;refSource=hyp" TargetMode="Externa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enrugaytqltqmfyc4nbuga4tgmjshe&amp;refSource=hyp" TargetMode="Externa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iodo@pup.trzebnica.pl" TargetMode="External"/><Relationship Id="rId20" Type="http://schemas.openxmlformats.org/officeDocument/2006/relationships/footer" Target="footer4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sip.legalis.pl/document-view.seam?documentId=mfrxilrtg4zdcobrgi4dcltqmfyc4nzyga2tmojtge&amp;refSource=hy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odo@pup.trzebnica.pl" TargetMode="External"/><Relationship Id="rId23" Type="http://schemas.openxmlformats.org/officeDocument/2006/relationships/hyperlink" Target="https://sip.legalis.pl/document-view.seam?documentId=mfrxilrtg4zdcobrgi4dcltqmfyc4nzyga2tmojtga&amp;refSource=hyp" TargetMode="Externa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slugirozwojowe.parp.gov.pl" TargetMode="Externa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0669-B118-415A-A0A4-7A47C8C2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9289</Words>
  <Characters>55739</Characters>
  <Application>Microsoft Office Word</Application>
  <DocSecurity>0</DocSecurity>
  <Lines>464</Lines>
  <Paragraphs>129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 Trzebnica</Company>
  <LinksUpToDate>false</LinksUpToDate>
  <CharactersWithSpaces>64899</CharactersWithSpaces>
  <SharedDoc>false</SharedDoc>
  <HLinks>
    <vt:vector size="18" baseType="variant">
      <vt:variant>
        <vt:i4>2883678</vt:i4>
      </vt:variant>
      <vt:variant>
        <vt:i4>6</vt:i4>
      </vt:variant>
      <vt:variant>
        <vt:i4>0</vt:i4>
      </vt:variant>
      <vt:variant>
        <vt:i4>5</vt:i4>
      </vt:variant>
      <vt:variant>
        <vt:lpwstr>mailto:iodo@pup.trzebnica.pl</vt:lpwstr>
      </vt:variant>
      <vt:variant>
        <vt:lpwstr/>
      </vt:variant>
      <vt:variant>
        <vt:i4>2883678</vt:i4>
      </vt:variant>
      <vt:variant>
        <vt:i4>3</vt:i4>
      </vt:variant>
      <vt:variant>
        <vt:i4>0</vt:i4>
      </vt:variant>
      <vt:variant>
        <vt:i4>5</vt:i4>
      </vt:variant>
      <vt:variant>
        <vt:lpwstr>mailto:iodo@pup.trzebnica.pl</vt:lpwstr>
      </vt:variant>
      <vt:variant>
        <vt:lpwstr/>
      </vt:variant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Trzebnica</dc:creator>
  <cp:keywords/>
  <cp:lastModifiedBy>Jan Kowalski</cp:lastModifiedBy>
  <cp:revision>2</cp:revision>
  <cp:lastPrinted>2026-03-20T08:01:00Z</cp:lastPrinted>
  <dcterms:created xsi:type="dcterms:W3CDTF">2026-03-20T08:32:00Z</dcterms:created>
  <dcterms:modified xsi:type="dcterms:W3CDTF">2026-03-20T08:32:00Z</dcterms:modified>
</cp:coreProperties>
</file>